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C3DC" w14:textId="77777777" w:rsidR="00B368AA" w:rsidRPr="00C57B55" w:rsidRDefault="00535764" w:rsidP="002753E8">
      <w:pPr>
        <w:pStyle w:val="Default"/>
        <w:rPr>
          <w:rFonts w:ascii="Arial" w:hAnsi="Arial" w:cs="Arial"/>
          <w:b/>
          <w:sz w:val="22"/>
          <w:szCs w:val="22"/>
        </w:rPr>
      </w:pPr>
      <w:r w:rsidRPr="00C57B55">
        <w:rPr>
          <w:rFonts w:ascii="Arial" w:hAnsi="Arial" w:cs="Arial"/>
          <w:b/>
          <w:sz w:val="22"/>
          <w:szCs w:val="22"/>
        </w:rPr>
        <w:t xml:space="preserve">Portsmouth Joggers Club Constitution </w:t>
      </w:r>
    </w:p>
    <w:p w14:paraId="10027344" w14:textId="77777777" w:rsidR="00171649" w:rsidRPr="00C57B55" w:rsidRDefault="00171649" w:rsidP="00535764">
      <w:pPr>
        <w:pStyle w:val="Default"/>
        <w:rPr>
          <w:rFonts w:ascii="Arial" w:hAnsi="Arial" w:cs="Arial"/>
          <w:sz w:val="22"/>
          <w:szCs w:val="22"/>
        </w:rPr>
      </w:pPr>
    </w:p>
    <w:p w14:paraId="490CAEDA" w14:textId="77777777" w:rsidR="00171649" w:rsidRPr="00C57B55" w:rsidRDefault="004C42BA" w:rsidP="00535764">
      <w:pPr>
        <w:pStyle w:val="Default"/>
        <w:rPr>
          <w:rFonts w:ascii="Arial" w:hAnsi="Arial" w:cs="Arial"/>
          <w:b/>
          <w:sz w:val="22"/>
          <w:szCs w:val="22"/>
        </w:rPr>
      </w:pPr>
      <w:r w:rsidRPr="00C57B55">
        <w:rPr>
          <w:rFonts w:ascii="Arial" w:hAnsi="Arial" w:cs="Arial"/>
          <w:b/>
          <w:sz w:val="22"/>
          <w:szCs w:val="22"/>
        </w:rPr>
        <w:t>April 2017</w:t>
      </w:r>
    </w:p>
    <w:p w14:paraId="069CAF0D" w14:textId="77777777" w:rsidR="00103FED" w:rsidRPr="00C57B55" w:rsidRDefault="00103FED" w:rsidP="00535764">
      <w:pPr>
        <w:pStyle w:val="Default"/>
        <w:rPr>
          <w:rFonts w:ascii="Arial" w:hAnsi="Arial" w:cs="Arial"/>
          <w:b/>
          <w:sz w:val="22"/>
          <w:szCs w:val="22"/>
        </w:rPr>
      </w:pPr>
    </w:p>
    <w:p w14:paraId="43F42EA2"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1. Name and Address </w:t>
      </w:r>
    </w:p>
    <w:p w14:paraId="09ADDD70" w14:textId="77777777" w:rsidR="00171649" w:rsidRPr="00C57B55" w:rsidRDefault="00171649" w:rsidP="00535764">
      <w:pPr>
        <w:pStyle w:val="Default"/>
        <w:rPr>
          <w:rFonts w:ascii="Arial" w:hAnsi="Arial" w:cs="Arial"/>
          <w:sz w:val="22"/>
          <w:szCs w:val="22"/>
        </w:rPr>
      </w:pPr>
    </w:p>
    <w:p w14:paraId="6E14CA55" w14:textId="77777777" w:rsidR="00535764" w:rsidRPr="00C57B55" w:rsidRDefault="00535764" w:rsidP="00E557AC">
      <w:pPr>
        <w:pStyle w:val="Default"/>
        <w:ind w:left="142"/>
        <w:rPr>
          <w:rFonts w:ascii="Arial" w:hAnsi="Arial" w:cs="Arial"/>
          <w:sz w:val="22"/>
          <w:szCs w:val="22"/>
        </w:rPr>
      </w:pPr>
      <w:r w:rsidRPr="00C57B55">
        <w:rPr>
          <w:rFonts w:ascii="Arial" w:hAnsi="Arial" w:cs="Arial"/>
          <w:sz w:val="22"/>
          <w:szCs w:val="22"/>
        </w:rPr>
        <w:t xml:space="preserve">The </w:t>
      </w:r>
      <w:r w:rsidR="00CA7DE5" w:rsidRPr="00C57B55">
        <w:rPr>
          <w:rFonts w:ascii="Arial" w:hAnsi="Arial" w:cs="Arial"/>
          <w:sz w:val="22"/>
          <w:szCs w:val="22"/>
        </w:rPr>
        <w:t>c</w:t>
      </w:r>
      <w:r w:rsidRPr="00C57B55">
        <w:rPr>
          <w:rFonts w:ascii="Arial" w:hAnsi="Arial" w:cs="Arial"/>
          <w:sz w:val="22"/>
          <w:szCs w:val="22"/>
        </w:rPr>
        <w:t xml:space="preserve">lub shall be called </w:t>
      </w:r>
      <w:r w:rsidR="00D02F69" w:rsidRPr="00C57B55">
        <w:rPr>
          <w:rFonts w:ascii="Arial" w:hAnsi="Arial" w:cs="Arial"/>
          <w:sz w:val="22"/>
          <w:szCs w:val="22"/>
        </w:rPr>
        <w:t>“</w:t>
      </w:r>
      <w:r w:rsidRPr="00C57B55">
        <w:rPr>
          <w:rFonts w:ascii="Arial" w:hAnsi="Arial" w:cs="Arial"/>
          <w:sz w:val="22"/>
          <w:szCs w:val="22"/>
        </w:rPr>
        <w:t>Portsmouth Joggers Club</w:t>
      </w:r>
      <w:r w:rsidR="00D02F69" w:rsidRPr="00C57B55">
        <w:rPr>
          <w:rFonts w:ascii="Arial" w:hAnsi="Arial" w:cs="Arial"/>
          <w:sz w:val="22"/>
          <w:szCs w:val="22"/>
        </w:rPr>
        <w:t>”</w:t>
      </w:r>
      <w:r w:rsidRPr="00C57B55">
        <w:rPr>
          <w:rFonts w:ascii="Arial" w:hAnsi="Arial" w:cs="Arial"/>
          <w:sz w:val="22"/>
          <w:szCs w:val="22"/>
        </w:rPr>
        <w:t xml:space="preserve">. </w:t>
      </w:r>
      <w:r w:rsidR="00D02F69" w:rsidRPr="00C57B55">
        <w:rPr>
          <w:rFonts w:ascii="Arial" w:hAnsi="Arial" w:cs="Arial"/>
          <w:sz w:val="22"/>
          <w:szCs w:val="22"/>
        </w:rPr>
        <w:t xml:space="preserve"> </w:t>
      </w:r>
      <w:r w:rsidRPr="00C57B55">
        <w:rPr>
          <w:rFonts w:ascii="Arial" w:hAnsi="Arial" w:cs="Arial"/>
          <w:sz w:val="22"/>
          <w:szCs w:val="22"/>
        </w:rPr>
        <w:t xml:space="preserve">The address of the club shall be c/o the </w:t>
      </w:r>
      <w:r w:rsidR="00CA7DE5" w:rsidRPr="00C57B55">
        <w:rPr>
          <w:rFonts w:ascii="Arial" w:hAnsi="Arial" w:cs="Arial"/>
          <w:sz w:val="22"/>
          <w:szCs w:val="22"/>
        </w:rPr>
        <w:t>s</w:t>
      </w:r>
      <w:r w:rsidRPr="00C57B55">
        <w:rPr>
          <w:rFonts w:ascii="Arial" w:hAnsi="Arial" w:cs="Arial"/>
          <w:sz w:val="22"/>
          <w:szCs w:val="22"/>
        </w:rPr>
        <w:t xml:space="preserve">ecretary. </w:t>
      </w:r>
    </w:p>
    <w:p w14:paraId="2EA30502" w14:textId="77777777" w:rsidR="00171649" w:rsidRPr="00C57B55" w:rsidRDefault="00171649" w:rsidP="00171649">
      <w:pPr>
        <w:pStyle w:val="Default"/>
        <w:ind w:firstLine="142"/>
        <w:rPr>
          <w:rFonts w:ascii="Arial" w:hAnsi="Arial" w:cs="Arial"/>
          <w:sz w:val="22"/>
          <w:szCs w:val="22"/>
        </w:rPr>
      </w:pPr>
    </w:p>
    <w:p w14:paraId="3F03E762"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2. Aims and Objectives </w:t>
      </w:r>
    </w:p>
    <w:p w14:paraId="13D06349" w14:textId="77777777" w:rsidR="00171649" w:rsidRPr="00C57B55" w:rsidRDefault="00171649" w:rsidP="00535764">
      <w:pPr>
        <w:pStyle w:val="Default"/>
        <w:rPr>
          <w:rFonts w:ascii="Arial" w:hAnsi="Arial" w:cs="Arial"/>
          <w:sz w:val="22"/>
          <w:szCs w:val="22"/>
        </w:rPr>
      </w:pPr>
    </w:p>
    <w:p w14:paraId="3C7DA257" w14:textId="77777777" w:rsidR="00535764" w:rsidRPr="00C57B55" w:rsidRDefault="00171649" w:rsidP="00D02F69">
      <w:pPr>
        <w:pStyle w:val="Default"/>
        <w:rPr>
          <w:rFonts w:ascii="Arial" w:hAnsi="Arial" w:cs="Arial"/>
          <w:sz w:val="22"/>
          <w:szCs w:val="22"/>
        </w:rPr>
      </w:pPr>
      <w:r w:rsidRPr="00C57B55">
        <w:rPr>
          <w:rFonts w:ascii="Arial" w:hAnsi="Arial" w:cs="Arial"/>
          <w:sz w:val="22"/>
          <w:szCs w:val="22"/>
        </w:rPr>
        <w:t xml:space="preserve">  </w:t>
      </w:r>
      <w:r w:rsidR="00D02F69" w:rsidRPr="00C57B55">
        <w:rPr>
          <w:rFonts w:ascii="Arial" w:hAnsi="Arial" w:cs="Arial"/>
          <w:sz w:val="22"/>
          <w:szCs w:val="22"/>
        </w:rPr>
        <w:t xml:space="preserve">  </w:t>
      </w:r>
      <w:r w:rsidR="00535764" w:rsidRPr="00C57B55">
        <w:rPr>
          <w:rFonts w:ascii="Arial" w:hAnsi="Arial" w:cs="Arial"/>
          <w:sz w:val="22"/>
          <w:szCs w:val="22"/>
        </w:rPr>
        <w:t xml:space="preserve">The </w:t>
      </w:r>
      <w:r w:rsidR="00816A6D" w:rsidRPr="00C57B55">
        <w:rPr>
          <w:rFonts w:ascii="Arial" w:hAnsi="Arial" w:cs="Arial"/>
          <w:sz w:val="22"/>
          <w:szCs w:val="22"/>
        </w:rPr>
        <w:t xml:space="preserve">aims and </w:t>
      </w:r>
      <w:r w:rsidR="00535764" w:rsidRPr="00C57B55">
        <w:rPr>
          <w:rFonts w:ascii="Arial" w:hAnsi="Arial" w:cs="Arial"/>
          <w:sz w:val="22"/>
          <w:szCs w:val="22"/>
        </w:rPr>
        <w:t xml:space="preserve">objectives of the </w:t>
      </w:r>
      <w:r w:rsidR="00CA7DE5" w:rsidRPr="00C57B55">
        <w:rPr>
          <w:rFonts w:ascii="Arial" w:hAnsi="Arial" w:cs="Arial"/>
          <w:sz w:val="22"/>
          <w:szCs w:val="22"/>
        </w:rPr>
        <w:t>c</w:t>
      </w:r>
      <w:r w:rsidR="00535764" w:rsidRPr="00C57B55">
        <w:rPr>
          <w:rFonts w:ascii="Arial" w:hAnsi="Arial" w:cs="Arial"/>
          <w:sz w:val="22"/>
          <w:szCs w:val="22"/>
        </w:rPr>
        <w:t>lub shall be</w:t>
      </w:r>
      <w:r w:rsidR="00D02F69" w:rsidRPr="00C57B55">
        <w:rPr>
          <w:rFonts w:ascii="Arial" w:hAnsi="Arial" w:cs="Arial"/>
          <w:sz w:val="22"/>
          <w:szCs w:val="22"/>
        </w:rPr>
        <w:t>:</w:t>
      </w:r>
      <w:r w:rsidR="00535764" w:rsidRPr="00C57B55">
        <w:rPr>
          <w:rFonts w:ascii="Arial" w:hAnsi="Arial" w:cs="Arial"/>
          <w:sz w:val="22"/>
          <w:szCs w:val="22"/>
        </w:rPr>
        <w:t xml:space="preserve"> </w:t>
      </w:r>
    </w:p>
    <w:p w14:paraId="3AC9ADA3" w14:textId="77777777" w:rsidR="00171649" w:rsidRPr="00C57B55" w:rsidRDefault="00171649" w:rsidP="00D02F69">
      <w:pPr>
        <w:pStyle w:val="Default"/>
        <w:rPr>
          <w:rFonts w:ascii="Arial" w:hAnsi="Arial" w:cs="Arial"/>
          <w:sz w:val="22"/>
          <w:szCs w:val="22"/>
        </w:rPr>
      </w:pPr>
    </w:p>
    <w:p w14:paraId="66170B5F" w14:textId="77777777" w:rsidR="0027704D" w:rsidRPr="00C57B55" w:rsidRDefault="002753E8">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To</w:t>
      </w:r>
      <w:r w:rsidR="00535764" w:rsidRPr="00C57B55">
        <w:rPr>
          <w:rFonts w:ascii="Arial" w:hAnsi="Arial" w:cs="Arial"/>
          <w:sz w:val="22"/>
          <w:szCs w:val="22"/>
        </w:rPr>
        <w:t xml:space="preserve"> provide a medium through which people of all abilities may be introduced to jogging and light exercise as a means of</w:t>
      </w:r>
      <w:r w:rsidR="00013B8E" w:rsidRPr="00C57B55">
        <w:rPr>
          <w:rFonts w:ascii="Arial" w:hAnsi="Arial" w:cs="Arial"/>
          <w:sz w:val="22"/>
          <w:szCs w:val="22"/>
        </w:rPr>
        <w:t xml:space="preserve"> </w:t>
      </w:r>
      <w:r w:rsidR="00535764" w:rsidRPr="00C57B55">
        <w:rPr>
          <w:rFonts w:ascii="Arial" w:hAnsi="Arial" w:cs="Arial"/>
          <w:sz w:val="22"/>
          <w:szCs w:val="22"/>
        </w:rPr>
        <w:t xml:space="preserve">improving their general fitness in an enjoyable atmosphere, regardless of whether they have taken part in any sport before. </w:t>
      </w:r>
    </w:p>
    <w:p w14:paraId="1D1C2E74" w14:textId="77777777" w:rsidR="0027704D" w:rsidRPr="00C57B55" w:rsidRDefault="0027704D">
      <w:pPr>
        <w:pStyle w:val="Default"/>
        <w:tabs>
          <w:tab w:val="left" w:pos="142"/>
        </w:tabs>
        <w:ind w:left="426" w:hanging="284"/>
        <w:jc w:val="both"/>
        <w:rPr>
          <w:rFonts w:ascii="Arial" w:hAnsi="Arial" w:cs="Arial"/>
          <w:sz w:val="22"/>
          <w:szCs w:val="22"/>
        </w:rPr>
      </w:pPr>
    </w:p>
    <w:p w14:paraId="5D2EE40B" w14:textId="77777777" w:rsidR="0027704D" w:rsidRPr="00C57B55" w:rsidRDefault="002753E8">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To</w:t>
      </w:r>
      <w:r w:rsidR="00535764" w:rsidRPr="00C57B55">
        <w:rPr>
          <w:rFonts w:ascii="Arial" w:hAnsi="Arial" w:cs="Arial"/>
          <w:sz w:val="22"/>
          <w:szCs w:val="22"/>
        </w:rPr>
        <w:t xml:space="preserve"> enable people to take part in such exercise according to their abilities and requirements and to offer appropriate advice and guidance in providing for these needs. </w:t>
      </w:r>
    </w:p>
    <w:p w14:paraId="6AEF53E8" w14:textId="77777777" w:rsidR="0027704D" w:rsidRPr="00C57B55" w:rsidRDefault="0027704D">
      <w:pPr>
        <w:pStyle w:val="Default"/>
        <w:tabs>
          <w:tab w:val="left" w:pos="142"/>
        </w:tabs>
        <w:ind w:left="426" w:hanging="284"/>
        <w:jc w:val="both"/>
        <w:rPr>
          <w:rFonts w:ascii="Arial" w:hAnsi="Arial" w:cs="Arial"/>
          <w:sz w:val="22"/>
          <w:szCs w:val="22"/>
        </w:rPr>
      </w:pPr>
    </w:p>
    <w:p w14:paraId="7A72EA48" w14:textId="77777777" w:rsidR="0027704D" w:rsidRPr="00C57B55" w:rsidRDefault="002753E8">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To</w:t>
      </w:r>
      <w:r w:rsidR="00535764" w:rsidRPr="00C57B55">
        <w:rPr>
          <w:rFonts w:ascii="Arial" w:hAnsi="Arial" w:cs="Arial"/>
          <w:sz w:val="22"/>
          <w:szCs w:val="22"/>
        </w:rPr>
        <w:t xml:space="preserve"> encourage all members to respect the rights, opinions, dignity and worth of every person and to treat everyone equally, without discrimination in any form. </w:t>
      </w:r>
    </w:p>
    <w:p w14:paraId="2592C7DD" w14:textId="77777777" w:rsidR="0027704D" w:rsidRPr="00C57B55" w:rsidRDefault="0027704D">
      <w:pPr>
        <w:pStyle w:val="Default"/>
        <w:tabs>
          <w:tab w:val="left" w:pos="142"/>
        </w:tabs>
        <w:ind w:left="426" w:hanging="284"/>
        <w:jc w:val="both"/>
        <w:rPr>
          <w:rFonts w:ascii="Arial" w:hAnsi="Arial" w:cs="Arial"/>
          <w:sz w:val="22"/>
          <w:szCs w:val="22"/>
        </w:rPr>
      </w:pPr>
    </w:p>
    <w:p w14:paraId="0B0A3EEF" w14:textId="77777777" w:rsidR="0027704D" w:rsidRPr="00C57B55" w:rsidRDefault="002753E8">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To</w:t>
      </w:r>
      <w:r w:rsidR="00535764" w:rsidRPr="00C57B55">
        <w:rPr>
          <w:rFonts w:ascii="Arial" w:hAnsi="Arial" w:cs="Arial"/>
          <w:sz w:val="22"/>
          <w:szCs w:val="22"/>
        </w:rPr>
        <w:t xml:space="preserve"> encourage and support those members who wish to take part in competitive events, across all levels of ability. To endeavour to enter teams in a range of local and national events and club races on both road and cross</w:t>
      </w:r>
      <w:r w:rsidR="0084548A" w:rsidRPr="00C57B55">
        <w:rPr>
          <w:rFonts w:ascii="Arial" w:hAnsi="Arial" w:cs="Arial"/>
          <w:sz w:val="22"/>
          <w:szCs w:val="22"/>
        </w:rPr>
        <w:t>-</w:t>
      </w:r>
      <w:r w:rsidR="00535764" w:rsidRPr="00C57B55">
        <w:rPr>
          <w:rFonts w:ascii="Arial" w:hAnsi="Arial" w:cs="Arial"/>
          <w:sz w:val="22"/>
          <w:szCs w:val="22"/>
        </w:rPr>
        <w:t xml:space="preserve">country and to fully support those members wishing to take part in such events. </w:t>
      </w:r>
    </w:p>
    <w:p w14:paraId="231CFB8B" w14:textId="77777777" w:rsidR="0027704D" w:rsidRPr="00C57B55" w:rsidRDefault="0027704D">
      <w:pPr>
        <w:pStyle w:val="Default"/>
        <w:tabs>
          <w:tab w:val="left" w:pos="142"/>
        </w:tabs>
        <w:ind w:left="426" w:hanging="284"/>
        <w:jc w:val="both"/>
        <w:rPr>
          <w:rFonts w:ascii="Arial" w:hAnsi="Arial" w:cs="Arial"/>
          <w:sz w:val="22"/>
          <w:szCs w:val="22"/>
        </w:rPr>
      </w:pPr>
    </w:p>
    <w:p w14:paraId="29EAB720" w14:textId="77777777" w:rsidR="0027704D" w:rsidRPr="00C57B55" w:rsidRDefault="008B1855">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w:t>
      </w:r>
      <w:r w:rsidR="00535764" w:rsidRPr="00C57B55">
        <w:rPr>
          <w:rFonts w:ascii="Arial" w:hAnsi="Arial" w:cs="Arial"/>
          <w:sz w:val="22"/>
          <w:szCs w:val="22"/>
        </w:rPr>
        <w:t xml:space="preserve">o raise money for the purpose of promoting the aims and objectives of the </w:t>
      </w:r>
      <w:r w:rsidR="00CA7DE5" w:rsidRPr="00C57B55">
        <w:rPr>
          <w:rFonts w:ascii="Arial" w:hAnsi="Arial" w:cs="Arial"/>
          <w:sz w:val="22"/>
          <w:szCs w:val="22"/>
        </w:rPr>
        <w:t>c</w:t>
      </w:r>
      <w:r w:rsidR="00535764" w:rsidRPr="00C57B55">
        <w:rPr>
          <w:rFonts w:ascii="Arial" w:hAnsi="Arial" w:cs="Arial"/>
          <w:sz w:val="22"/>
          <w:szCs w:val="22"/>
        </w:rPr>
        <w:t>lub</w:t>
      </w:r>
      <w:r w:rsidR="0084548A" w:rsidRPr="00C57B55">
        <w:rPr>
          <w:rFonts w:ascii="Arial" w:hAnsi="Arial" w:cs="Arial"/>
          <w:sz w:val="22"/>
          <w:szCs w:val="22"/>
        </w:rPr>
        <w:t>.</w:t>
      </w:r>
      <w:r w:rsidR="00535764" w:rsidRPr="00C57B55">
        <w:rPr>
          <w:rFonts w:ascii="Arial" w:hAnsi="Arial" w:cs="Arial"/>
          <w:sz w:val="22"/>
          <w:szCs w:val="22"/>
        </w:rPr>
        <w:t xml:space="preserve"> </w:t>
      </w:r>
    </w:p>
    <w:p w14:paraId="2C7FFFDF" w14:textId="77777777" w:rsidR="0027704D" w:rsidRPr="00C57B55" w:rsidRDefault="0027704D">
      <w:pPr>
        <w:pStyle w:val="Default"/>
        <w:tabs>
          <w:tab w:val="left" w:pos="142"/>
        </w:tabs>
        <w:ind w:left="426" w:hanging="284"/>
        <w:jc w:val="both"/>
        <w:rPr>
          <w:rFonts w:ascii="Arial" w:hAnsi="Arial" w:cs="Arial"/>
          <w:sz w:val="22"/>
          <w:szCs w:val="22"/>
        </w:rPr>
      </w:pPr>
    </w:p>
    <w:p w14:paraId="4587DF29" w14:textId="77777777" w:rsidR="0027704D" w:rsidRPr="00C57B55" w:rsidRDefault="008B1855">
      <w:pPr>
        <w:pStyle w:val="Default"/>
        <w:numPr>
          <w:ilvl w:val="0"/>
          <w:numId w:val="1"/>
        </w:numPr>
        <w:tabs>
          <w:tab w:val="left" w:pos="142"/>
        </w:tabs>
        <w:ind w:left="426" w:hanging="284"/>
        <w:jc w:val="both"/>
        <w:rPr>
          <w:rFonts w:ascii="Arial" w:hAnsi="Arial" w:cs="Arial"/>
          <w:sz w:val="22"/>
          <w:szCs w:val="22"/>
        </w:rPr>
      </w:pPr>
      <w:r w:rsidRPr="00C57B55">
        <w:rPr>
          <w:rFonts w:ascii="Arial" w:hAnsi="Arial" w:cs="Arial"/>
          <w:sz w:val="22"/>
          <w:szCs w:val="22"/>
        </w:rPr>
        <w:t>T</w:t>
      </w:r>
      <w:r w:rsidR="00535764" w:rsidRPr="00C57B55">
        <w:rPr>
          <w:rFonts w:ascii="Arial" w:hAnsi="Arial" w:cs="Arial"/>
          <w:sz w:val="22"/>
          <w:szCs w:val="22"/>
        </w:rPr>
        <w:t xml:space="preserve">o arrange social activities for the </w:t>
      </w:r>
      <w:r w:rsidR="00CA7DE5" w:rsidRPr="00C57B55">
        <w:rPr>
          <w:rFonts w:ascii="Arial" w:hAnsi="Arial" w:cs="Arial"/>
          <w:sz w:val="22"/>
          <w:szCs w:val="22"/>
        </w:rPr>
        <w:t>c</w:t>
      </w:r>
      <w:r w:rsidR="0084548A" w:rsidRPr="00C57B55">
        <w:rPr>
          <w:rFonts w:ascii="Arial" w:hAnsi="Arial" w:cs="Arial"/>
          <w:sz w:val="22"/>
          <w:szCs w:val="22"/>
        </w:rPr>
        <w:t>lub.</w:t>
      </w:r>
    </w:p>
    <w:p w14:paraId="0888F6DF" w14:textId="77777777" w:rsidR="0027704D" w:rsidRPr="00C57B55" w:rsidRDefault="0027704D">
      <w:pPr>
        <w:pStyle w:val="Default"/>
        <w:tabs>
          <w:tab w:val="left" w:pos="142"/>
        </w:tabs>
        <w:ind w:left="426" w:hanging="284"/>
        <w:jc w:val="both"/>
        <w:rPr>
          <w:rFonts w:ascii="Arial" w:hAnsi="Arial" w:cs="Arial"/>
          <w:sz w:val="22"/>
          <w:szCs w:val="22"/>
        </w:rPr>
      </w:pPr>
    </w:p>
    <w:p w14:paraId="09738DBA" w14:textId="77777777" w:rsidR="0027704D" w:rsidRPr="00C57B55" w:rsidRDefault="002753E8">
      <w:pPr>
        <w:pStyle w:val="Default"/>
        <w:numPr>
          <w:ilvl w:val="0"/>
          <w:numId w:val="1"/>
        </w:numPr>
        <w:tabs>
          <w:tab w:val="left" w:pos="142"/>
        </w:tabs>
        <w:ind w:left="426" w:hanging="284"/>
        <w:rPr>
          <w:rFonts w:ascii="Arial" w:hAnsi="Arial" w:cs="Arial"/>
          <w:sz w:val="22"/>
          <w:szCs w:val="22"/>
        </w:rPr>
      </w:pPr>
      <w:r w:rsidRPr="00C57B55">
        <w:rPr>
          <w:rFonts w:ascii="Arial" w:hAnsi="Arial" w:cs="Arial"/>
          <w:sz w:val="22"/>
          <w:szCs w:val="22"/>
        </w:rPr>
        <w:t>To</w:t>
      </w:r>
      <w:r w:rsidR="00535764" w:rsidRPr="00C57B55">
        <w:rPr>
          <w:rFonts w:ascii="Arial" w:hAnsi="Arial" w:cs="Arial"/>
          <w:sz w:val="22"/>
          <w:szCs w:val="22"/>
        </w:rPr>
        <w:t xml:space="preserve"> be committed to health and safety. </w:t>
      </w:r>
    </w:p>
    <w:p w14:paraId="3110BB57" w14:textId="77777777" w:rsidR="0027704D" w:rsidRPr="00C57B55" w:rsidRDefault="0027704D">
      <w:pPr>
        <w:pStyle w:val="Default"/>
        <w:tabs>
          <w:tab w:val="left" w:pos="142"/>
        </w:tabs>
        <w:rPr>
          <w:rFonts w:ascii="Arial" w:hAnsi="Arial" w:cs="Arial"/>
          <w:sz w:val="22"/>
          <w:szCs w:val="22"/>
        </w:rPr>
      </w:pPr>
    </w:p>
    <w:p w14:paraId="69EFB6DE" w14:textId="77777777" w:rsidR="00535764" w:rsidRPr="00C57B55" w:rsidRDefault="00816A6D" w:rsidP="00E557AC">
      <w:pPr>
        <w:pStyle w:val="Default"/>
        <w:ind w:left="426" w:hanging="284"/>
        <w:rPr>
          <w:rFonts w:ascii="Arial" w:hAnsi="Arial" w:cs="Arial"/>
          <w:b/>
          <w:sz w:val="22"/>
          <w:szCs w:val="22"/>
        </w:rPr>
      </w:pPr>
      <w:r w:rsidRPr="00C57B55">
        <w:rPr>
          <w:rFonts w:ascii="Arial" w:hAnsi="Arial" w:cs="Arial"/>
          <w:sz w:val="22"/>
          <w:szCs w:val="22"/>
        </w:rPr>
        <w:t xml:space="preserve">h)  </w:t>
      </w:r>
      <w:r w:rsidR="002753E8" w:rsidRPr="00C57B55">
        <w:rPr>
          <w:rFonts w:ascii="Arial" w:hAnsi="Arial" w:cs="Arial"/>
          <w:sz w:val="22"/>
          <w:szCs w:val="22"/>
        </w:rPr>
        <w:t>To</w:t>
      </w:r>
      <w:r w:rsidRPr="00C57B55">
        <w:rPr>
          <w:rFonts w:ascii="Arial" w:hAnsi="Arial" w:cs="Arial"/>
          <w:sz w:val="22"/>
          <w:szCs w:val="22"/>
        </w:rPr>
        <w:t xml:space="preserve"> </w:t>
      </w:r>
      <w:r w:rsidR="00C16083" w:rsidRPr="00C57B55">
        <w:rPr>
          <w:rFonts w:ascii="Arial" w:hAnsi="Arial" w:cs="Arial"/>
          <w:sz w:val="22"/>
          <w:szCs w:val="22"/>
        </w:rPr>
        <w:t>make charitable donations</w:t>
      </w:r>
      <w:r w:rsidRPr="00C57B55">
        <w:rPr>
          <w:rFonts w:ascii="Arial" w:hAnsi="Arial" w:cs="Arial"/>
          <w:sz w:val="22"/>
          <w:szCs w:val="22"/>
        </w:rPr>
        <w:t xml:space="preserve"> subject to and in accordance with the club’s charity policy</w:t>
      </w:r>
      <w:r w:rsidR="005021B0" w:rsidRPr="00C57B55">
        <w:rPr>
          <w:rFonts w:ascii="Arial" w:hAnsi="Arial" w:cs="Arial"/>
          <w:sz w:val="22"/>
          <w:szCs w:val="22"/>
        </w:rPr>
        <w:t>.</w:t>
      </w:r>
      <w:r w:rsidR="00535764" w:rsidRPr="00C57B55">
        <w:rPr>
          <w:rFonts w:ascii="Arial" w:hAnsi="Arial" w:cs="Arial"/>
          <w:sz w:val="22"/>
          <w:szCs w:val="22"/>
        </w:rPr>
        <w:t xml:space="preserve"> </w:t>
      </w:r>
    </w:p>
    <w:p w14:paraId="2C4760AE" w14:textId="77777777" w:rsidR="00816A6D" w:rsidRPr="00C57B55" w:rsidRDefault="00816A6D" w:rsidP="00535764">
      <w:pPr>
        <w:pStyle w:val="Default"/>
        <w:rPr>
          <w:rFonts w:ascii="Arial" w:hAnsi="Arial" w:cs="Arial"/>
          <w:sz w:val="22"/>
          <w:szCs w:val="22"/>
        </w:rPr>
      </w:pPr>
    </w:p>
    <w:p w14:paraId="4954BA9E" w14:textId="77777777" w:rsidR="0027704D" w:rsidRPr="00C57B55" w:rsidRDefault="00A35B81">
      <w:pPr>
        <w:pStyle w:val="Default"/>
        <w:ind w:left="30"/>
        <w:jc w:val="both"/>
        <w:rPr>
          <w:rFonts w:ascii="Arial" w:hAnsi="Arial" w:cs="Arial"/>
          <w:b/>
          <w:sz w:val="22"/>
          <w:szCs w:val="22"/>
        </w:rPr>
      </w:pPr>
      <w:r w:rsidRPr="00C57B55">
        <w:rPr>
          <w:rFonts w:ascii="Arial" w:hAnsi="Arial" w:cs="Arial"/>
          <w:b/>
          <w:sz w:val="22"/>
          <w:szCs w:val="22"/>
        </w:rPr>
        <w:t>3.  Membership</w:t>
      </w:r>
    </w:p>
    <w:p w14:paraId="52881D35" w14:textId="77777777" w:rsidR="0027704D" w:rsidRPr="00C57B55" w:rsidRDefault="0027704D">
      <w:pPr>
        <w:pStyle w:val="Default"/>
        <w:ind w:left="30"/>
        <w:jc w:val="both"/>
        <w:rPr>
          <w:rFonts w:ascii="Arial" w:hAnsi="Arial" w:cs="Arial"/>
          <w:sz w:val="22"/>
          <w:szCs w:val="22"/>
        </w:rPr>
      </w:pPr>
    </w:p>
    <w:p w14:paraId="4AD563FA" w14:textId="77777777" w:rsidR="0027704D" w:rsidRPr="00C57B55" w:rsidRDefault="00816A6D" w:rsidP="00BD3A9C">
      <w:pPr>
        <w:pStyle w:val="Default"/>
        <w:numPr>
          <w:ilvl w:val="0"/>
          <w:numId w:val="2"/>
        </w:numPr>
        <w:ind w:left="426" w:hanging="284"/>
        <w:jc w:val="both"/>
        <w:rPr>
          <w:rFonts w:ascii="Arial" w:hAnsi="Arial" w:cs="Arial"/>
          <w:sz w:val="22"/>
          <w:szCs w:val="22"/>
        </w:rPr>
      </w:pPr>
      <w:r w:rsidRPr="00C57B55">
        <w:rPr>
          <w:rFonts w:ascii="Arial" w:hAnsi="Arial" w:cs="Arial"/>
          <w:sz w:val="22"/>
          <w:szCs w:val="22"/>
        </w:rPr>
        <w:t xml:space="preserve">Membership </w:t>
      </w:r>
      <w:r w:rsidR="00535764" w:rsidRPr="00C57B55">
        <w:rPr>
          <w:rFonts w:ascii="Arial" w:hAnsi="Arial" w:cs="Arial"/>
          <w:sz w:val="22"/>
          <w:szCs w:val="22"/>
        </w:rPr>
        <w:t>shall be open to all people over the age of 18. The</w:t>
      </w:r>
      <w:r w:rsidR="002753E8" w:rsidRPr="00C57B55">
        <w:rPr>
          <w:rFonts w:ascii="Arial" w:hAnsi="Arial" w:cs="Arial"/>
          <w:sz w:val="22"/>
          <w:szCs w:val="22"/>
        </w:rPr>
        <w:t xml:space="preserve"> </w:t>
      </w:r>
      <w:r w:rsidR="00CA7DE5" w:rsidRPr="00C57B55">
        <w:rPr>
          <w:rFonts w:ascii="Arial" w:hAnsi="Arial" w:cs="Arial"/>
          <w:sz w:val="22"/>
          <w:szCs w:val="22"/>
        </w:rPr>
        <w:t>c</w:t>
      </w:r>
      <w:r w:rsidR="00535764" w:rsidRPr="00C57B55">
        <w:rPr>
          <w:rFonts w:ascii="Arial" w:hAnsi="Arial" w:cs="Arial"/>
          <w:sz w:val="22"/>
          <w:szCs w:val="22"/>
        </w:rPr>
        <w:t xml:space="preserve">ommittee may vary </w:t>
      </w:r>
      <w:r w:rsidR="002753E8" w:rsidRPr="00C57B55">
        <w:rPr>
          <w:rFonts w:ascii="Arial" w:hAnsi="Arial" w:cs="Arial"/>
          <w:sz w:val="22"/>
          <w:szCs w:val="22"/>
        </w:rPr>
        <w:t>this to</w:t>
      </w:r>
      <w:r w:rsidR="00535764" w:rsidRPr="00C57B55">
        <w:rPr>
          <w:rFonts w:ascii="Arial" w:hAnsi="Arial" w:cs="Arial"/>
          <w:sz w:val="22"/>
          <w:szCs w:val="22"/>
        </w:rPr>
        <w:t xml:space="preserve"> accept members under the age of 18 provided the </w:t>
      </w:r>
      <w:r w:rsidR="00CA7DE5" w:rsidRPr="00C57B55">
        <w:rPr>
          <w:rFonts w:ascii="Arial" w:hAnsi="Arial" w:cs="Arial"/>
          <w:sz w:val="22"/>
          <w:szCs w:val="22"/>
        </w:rPr>
        <w:t>c</w:t>
      </w:r>
      <w:r w:rsidR="00535764" w:rsidRPr="00C57B55">
        <w:rPr>
          <w:rFonts w:ascii="Arial" w:hAnsi="Arial" w:cs="Arial"/>
          <w:sz w:val="22"/>
          <w:szCs w:val="22"/>
        </w:rPr>
        <w:t xml:space="preserve">lub can meet any legal or health and safety issues relating to </w:t>
      </w:r>
      <w:r w:rsidR="00CA7DE5" w:rsidRPr="00C57B55">
        <w:rPr>
          <w:rFonts w:ascii="Arial" w:hAnsi="Arial" w:cs="Arial"/>
          <w:sz w:val="22"/>
          <w:szCs w:val="22"/>
        </w:rPr>
        <w:t>y</w:t>
      </w:r>
      <w:r w:rsidR="00535764" w:rsidRPr="00C57B55">
        <w:rPr>
          <w:rFonts w:ascii="Arial" w:hAnsi="Arial" w:cs="Arial"/>
          <w:sz w:val="22"/>
          <w:szCs w:val="22"/>
        </w:rPr>
        <w:t xml:space="preserve">oung and </w:t>
      </w:r>
      <w:r w:rsidR="00CA7DE5" w:rsidRPr="00C57B55">
        <w:rPr>
          <w:rFonts w:ascii="Arial" w:hAnsi="Arial" w:cs="Arial"/>
          <w:sz w:val="22"/>
          <w:szCs w:val="22"/>
        </w:rPr>
        <w:t>v</w:t>
      </w:r>
      <w:r w:rsidR="00535764" w:rsidRPr="00C57B55">
        <w:rPr>
          <w:rFonts w:ascii="Arial" w:hAnsi="Arial" w:cs="Arial"/>
          <w:sz w:val="22"/>
          <w:szCs w:val="22"/>
        </w:rPr>
        <w:t xml:space="preserve">ulnerable persons. </w:t>
      </w:r>
    </w:p>
    <w:p w14:paraId="776952F8" w14:textId="77777777" w:rsidR="0027704D" w:rsidRPr="00C57B55" w:rsidRDefault="0027704D">
      <w:pPr>
        <w:pStyle w:val="Default"/>
        <w:ind w:left="426" w:hanging="284"/>
        <w:jc w:val="both"/>
        <w:rPr>
          <w:rFonts w:ascii="Arial" w:hAnsi="Arial" w:cs="Arial"/>
          <w:sz w:val="22"/>
          <w:szCs w:val="22"/>
        </w:rPr>
      </w:pPr>
    </w:p>
    <w:p w14:paraId="1EA0FC8A" w14:textId="77777777" w:rsidR="0027704D" w:rsidRPr="00C57B55" w:rsidRDefault="00535764">
      <w:pPr>
        <w:pStyle w:val="Default"/>
        <w:numPr>
          <w:ilvl w:val="0"/>
          <w:numId w:val="2"/>
        </w:numPr>
        <w:ind w:left="426" w:hanging="284"/>
        <w:jc w:val="both"/>
        <w:rPr>
          <w:rFonts w:ascii="Arial" w:hAnsi="Arial" w:cs="Arial"/>
          <w:sz w:val="22"/>
          <w:szCs w:val="22"/>
        </w:rPr>
      </w:pPr>
      <w:r w:rsidRPr="00C57B55">
        <w:rPr>
          <w:rFonts w:ascii="Arial" w:hAnsi="Arial" w:cs="Arial"/>
          <w:sz w:val="22"/>
          <w:szCs w:val="22"/>
        </w:rPr>
        <w:t xml:space="preserve">Honorary / </w:t>
      </w:r>
      <w:r w:rsidR="00CA7DE5" w:rsidRPr="00C57B55">
        <w:rPr>
          <w:rFonts w:ascii="Arial" w:hAnsi="Arial" w:cs="Arial"/>
          <w:sz w:val="22"/>
          <w:szCs w:val="22"/>
        </w:rPr>
        <w:t>l</w:t>
      </w:r>
      <w:r w:rsidRPr="00C57B55">
        <w:rPr>
          <w:rFonts w:ascii="Arial" w:hAnsi="Arial" w:cs="Arial"/>
          <w:sz w:val="22"/>
          <w:szCs w:val="22"/>
        </w:rPr>
        <w:t>ife membership may be granted</w:t>
      </w:r>
      <w:r w:rsidR="002753E8" w:rsidRPr="00C57B55">
        <w:rPr>
          <w:rFonts w:ascii="Arial" w:hAnsi="Arial" w:cs="Arial"/>
          <w:sz w:val="22"/>
          <w:szCs w:val="22"/>
        </w:rPr>
        <w:t xml:space="preserve"> for significant contribution within the club</w:t>
      </w:r>
      <w:r w:rsidRPr="00C57B55">
        <w:rPr>
          <w:rFonts w:ascii="Arial" w:hAnsi="Arial" w:cs="Arial"/>
          <w:sz w:val="22"/>
          <w:szCs w:val="22"/>
        </w:rPr>
        <w:t xml:space="preserve"> on the recommendation of the </w:t>
      </w:r>
      <w:r w:rsidR="00CA7DE5" w:rsidRPr="00C57B55">
        <w:rPr>
          <w:rFonts w:ascii="Arial" w:hAnsi="Arial" w:cs="Arial"/>
          <w:sz w:val="22"/>
          <w:szCs w:val="22"/>
        </w:rPr>
        <w:t>c</w:t>
      </w:r>
      <w:r w:rsidRPr="00C57B55">
        <w:rPr>
          <w:rFonts w:ascii="Arial" w:hAnsi="Arial" w:cs="Arial"/>
          <w:sz w:val="22"/>
          <w:szCs w:val="22"/>
        </w:rPr>
        <w:t>ommittee</w:t>
      </w:r>
      <w:r w:rsidR="002753E8" w:rsidRPr="00C57B55">
        <w:rPr>
          <w:rFonts w:ascii="Arial" w:hAnsi="Arial" w:cs="Arial"/>
          <w:sz w:val="22"/>
          <w:szCs w:val="22"/>
        </w:rPr>
        <w:t>. This</w:t>
      </w:r>
      <w:r w:rsidR="00CA7DE5" w:rsidRPr="00C57B55">
        <w:rPr>
          <w:rFonts w:ascii="Arial" w:hAnsi="Arial" w:cs="Arial"/>
          <w:sz w:val="22"/>
          <w:szCs w:val="22"/>
        </w:rPr>
        <w:t xml:space="preserve"> shall be</w:t>
      </w:r>
      <w:r w:rsidR="002753E8" w:rsidRPr="00C57B55">
        <w:rPr>
          <w:rFonts w:ascii="Arial" w:hAnsi="Arial" w:cs="Arial"/>
          <w:sz w:val="22"/>
          <w:szCs w:val="22"/>
        </w:rPr>
        <w:t xml:space="preserve"> by</w:t>
      </w:r>
      <w:r w:rsidRPr="00C57B55">
        <w:rPr>
          <w:rFonts w:ascii="Arial" w:hAnsi="Arial" w:cs="Arial"/>
          <w:sz w:val="22"/>
          <w:szCs w:val="22"/>
        </w:rPr>
        <w:t xml:space="preserve"> a </w:t>
      </w:r>
      <w:r w:rsidR="002471F5" w:rsidRPr="00C57B55">
        <w:rPr>
          <w:rFonts w:ascii="Arial" w:hAnsi="Arial" w:cs="Arial"/>
          <w:sz w:val="22"/>
          <w:szCs w:val="22"/>
        </w:rPr>
        <w:t xml:space="preserve">simple majority </w:t>
      </w:r>
      <w:r w:rsidR="007D2512" w:rsidRPr="00C57B55">
        <w:rPr>
          <w:rFonts w:ascii="Arial" w:hAnsi="Arial" w:cs="Arial"/>
          <w:sz w:val="22"/>
          <w:szCs w:val="22"/>
        </w:rPr>
        <w:t xml:space="preserve">secret </w:t>
      </w:r>
      <w:r w:rsidRPr="00C57B55">
        <w:rPr>
          <w:rFonts w:ascii="Arial" w:hAnsi="Arial" w:cs="Arial"/>
          <w:sz w:val="22"/>
          <w:szCs w:val="22"/>
        </w:rPr>
        <w:t>vote of the members at the Annual General Meeting</w:t>
      </w:r>
      <w:r w:rsidR="00DB163F" w:rsidRPr="00C57B55">
        <w:rPr>
          <w:rFonts w:ascii="Arial" w:hAnsi="Arial" w:cs="Arial"/>
          <w:sz w:val="22"/>
          <w:szCs w:val="22"/>
        </w:rPr>
        <w:t>, including validly notified postal votes.</w:t>
      </w:r>
    </w:p>
    <w:p w14:paraId="21050B22" w14:textId="77777777" w:rsidR="00171649" w:rsidRPr="00C57B55" w:rsidRDefault="00171649" w:rsidP="00535764">
      <w:pPr>
        <w:pStyle w:val="Default"/>
        <w:rPr>
          <w:rFonts w:ascii="Arial" w:hAnsi="Arial" w:cs="Arial"/>
          <w:sz w:val="22"/>
          <w:szCs w:val="22"/>
        </w:rPr>
      </w:pPr>
    </w:p>
    <w:p w14:paraId="5988D863" w14:textId="77777777" w:rsidR="003B0E7F"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4. Management </w:t>
      </w:r>
    </w:p>
    <w:p w14:paraId="71E24147" w14:textId="77777777" w:rsidR="003B0E7F" w:rsidRPr="00C57B55" w:rsidRDefault="003B0E7F" w:rsidP="00535764">
      <w:pPr>
        <w:pStyle w:val="Default"/>
        <w:rPr>
          <w:rFonts w:ascii="Arial" w:hAnsi="Arial" w:cs="Arial"/>
          <w:b/>
          <w:sz w:val="22"/>
          <w:szCs w:val="22"/>
        </w:rPr>
      </w:pPr>
    </w:p>
    <w:p w14:paraId="0FEF2F8A" w14:textId="12F8DDB0" w:rsidR="0027704D" w:rsidRPr="00C57B55" w:rsidRDefault="003B0E7F">
      <w:pPr>
        <w:pStyle w:val="Default"/>
        <w:ind w:left="426" w:hanging="284"/>
        <w:jc w:val="both"/>
        <w:rPr>
          <w:rFonts w:ascii="Arial" w:hAnsi="Arial" w:cs="Arial"/>
          <w:sz w:val="22"/>
          <w:szCs w:val="22"/>
        </w:rPr>
      </w:pPr>
      <w:r w:rsidRPr="00C57B55">
        <w:rPr>
          <w:rFonts w:ascii="Arial" w:hAnsi="Arial" w:cs="Arial"/>
          <w:sz w:val="22"/>
          <w:szCs w:val="22"/>
        </w:rPr>
        <w:t>a)</w:t>
      </w:r>
      <w:r w:rsidR="00D41D41">
        <w:rPr>
          <w:rFonts w:ascii="Arial" w:hAnsi="Arial" w:cs="Arial"/>
          <w:sz w:val="22"/>
          <w:szCs w:val="22"/>
        </w:rPr>
        <w:tab/>
      </w:r>
      <w:r w:rsidR="00535764" w:rsidRPr="00C57B55">
        <w:rPr>
          <w:rFonts w:ascii="Arial" w:hAnsi="Arial" w:cs="Arial"/>
          <w:sz w:val="22"/>
          <w:szCs w:val="22"/>
        </w:rPr>
        <w:t xml:space="preserve">The management of the </w:t>
      </w:r>
      <w:r w:rsidR="00CA7DE5" w:rsidRPr="00C57B55">
        <w:rPr>
          <w:rFonts w:ascii="Arial" w:hAnsi="Arial" w:cs="Arial"/>
          <w:sz w:val="22"/>
          <w:szCs w:val="22"/>
        </w:rPr>
        <w:t>c</w:t>
      </w:r>
      <w:r w:rsidR="00535764" w:rsidRPr="00C57B55">
        <w:rPr>
          <w:rFonts w:ascii="Arial" w:hAnsi="Arial" w:cs="Arial"/>
          <w:sz w:val="22"/>
          <w:szCs w:val="22"/>
        </w:rPr>
        <w:t xml:space="preserve">lub is vested in a committee </w:t>
      </w:r>
      <w:r w:rsidR="002471F5" w:rsidRPr="00C57B55">
        <w:rPr>
          <w:rFonts w:ascii="Arial" w:hAnsi="Arial" w:cs="Arial"/>
          <w:sz w:val="22"/>
          <w:szCs w:val="22"/>
        </w:rPr>
        <w:t>c</w:t>
      </w:r>
      <w:r w:rsidR="00535764" w:rsidRPr="00C57B55">
        <w:rPr>
          <w:rFonts w:ascii="Arial" w:hAnsi="Arial" w:cs="Arial"/>
          <w:sz w:val="22"/>
          <w:szCs w:val="22"/>
        </w:rPr>
        <w:t xml:space="preserve">onsisting of </w:t>
      </w:r>
      <w:r w:rsidR="002471F5" w:rsidRPr="00C57B55">
        <w:rPr>
          <w:rFonts w:ascii="Arial" w:hAnsi="Arial" w:cs="Arial"/>
          <w:sz w:val="22"/>
          <w:szCs w:val="22"/>
        </w:rPr>
        <w:t xml:space="preserve">no more than </w:t>
      </w:r>
      <w:r w:rsidR="00535764" w:rsidRPr="00C57B55">
        <w:rPr>
          <w:rFonts w:ascii="Arial" w:hAnsi="Arial" w:cs="Arial"/>
          <w:sz w:val="22"/>
          <w:szCs w:val="22"/>
        </w:rPr>
        <w:t xml:space="preserve">twelve members, who </w:t>
      </w:r>
      <w:r w:rsidR="00BE467A" w:rsidRPr="00C57B55">
        <w:rPr>
          <w:rFonts w:ascii="Arial" w:hAnsi="Arial" w:cs="Arial"/>
          <w:sz w:val="22"/>
          <w:szCs w:val="22"/>
        </w:rPr>
        <w:t>shall be</w:t>
      </w:r>
      <w:r w:rsidR="00535764" w:rsidRPr="00C57B55">
        <w:rPr>
          <w:rFonts w:ascii="Arial" w:hAnsi="Arial" w:cs="Arial"/>
          <w:sz w:val="22"/>
          <w:szCs w:val="22"/>
        </w:rPr>
        <w:t xml:space="preserve"> elected at the Annual General Meeting</w:t>
      </w:r>
      <w:r w:rsidR="00D9517E" w:rsidRPr="00C57B55">
        <w:rPr>
          <w:rFonts w:ascii="Arial" w:hAnsi="Arial" w:cs="Arial"/>
          <w:sz w:val="22"/>
          <w:szCs w:val="22"/>
        </w:rPr>
        <w:t xml:space="preserve"> (</w:t>
      </w:r>
      <w:r w:rsidR="00096569" w:rsidRPr="00C57B55">
        <w:rPr>
          <w:rFonts w:ascii="Arial" w:hAnsi="Arial" w:cs="Arial"/>
          <w:sz w:val="22"/>
          <w:szCs w:val="22"/>
        </w:rPr>
        <w:t>AGM)</w:t>
      </w:r>
      <w:r w:rsidR="00326185" w:rsidRPr="00C57B55">
        <w:rPr>
          <w:rFonts w:ascii="Arial" w:hAnsi="Arial" w:cs="Arial"/>
          <w:sz w:val="22"/>
          <w:szCs w:val="22"/>
        </w:rPr>
        <w:t>.</w:t>
      </w:r>
    </w:p>
    <w:p w14:paraId="65FF8697" w14:textId="77777777" w:rsidR="0027704D" w:rsidRPr="00C57B55" w:rsidRDefault="0027704D">
      <w:pPr>
        <w:pStyle w:val="Default"/>
        <w:ind w:left="426" w:hanging="284"/>
        <w:jc w:val="both"/>
        <w:rPr>
          <w:rFonts w:ascii="Arial" w:hAnsi="Arial" w:cs="Arial"/>
          <w:sz w:val="22"/>
          <w:szCs w:val="22"/>
        </w:rPr>
      </w:pPr>
    </w:p>
    <w:p w14:paraId="16DB374F" w14:textId="77777777" w:rsidR="0027704D" w:rsidRPr="00C57B55" w:rsidRDefault="003B0E7F" w:rsidP="0084548A">
      <w:pPr>
        <w:pStyle w:val="Default"/>
        <w:ind w:left="426" w:hanging="284"/>
        <w:jc w:val="both"/>
        <w:rPr>
          <w:rFonts w:ascii="Arial" w:hAnsi="Arial" w:cs="Arial"/>
          <w:sz w:val="22"/>
          <w:szCs w:val="22"/>
        </w:rPr>
      </w:pPr>
      <w:r w:rsidRPr="00C57B55">
        <w:rPr>
          <w:rFonts w:ascii="Arial" w:hAnsi="Arial" w:cs="Arial"/>
          <w:sz w:val="22"/>
          <w:szCs w:val="22"/>
        </w:rPr>
        <w:t xml:space="preserve">b) </w:t>
      </w:r>
      <w:r w:rsidR="0084548A" w:rsidRPr="00C57B55">
        <w:rPr>
          <w:rFonts w:ascii="Arial" w:hAnsi="Arial" w:cs="Arial"/>
          <w:sz w:val="22"/>
          <w:szCs w:val="22"/>
        </w:rPr>
        <w:tab/>
      </w:r>
      <w:r w:rsidR="00BE467A" w:rsidRPr="00C57B55">
        <w:rPr>
          <w:rFonts w:ascii="Arial" w:hAnsi="Arial" w:cs="Arial"/>
          <w:sz w:val="22"/>
          <w:szCs w:val="22"/>
        </w:rPr>
        <w:t>Only members who have Portsmouth Joggers as their first claim club are eligible for election to the committee.</w:t>
      </w:r>
    </w:p>
    <w:p w14:paraId="72E58D1D" w14:textId="77777777" w:rsidR="0027704D" w:rsidRPr="00C57B55" w:rsidRDefault="0027704D" w:rsidP="00C57B55">
      <w:pPr>
        <w:pStyle w:val="Default"/>
        <w:jc w:val="both"/>
        <w:rPr>
          <w:rFonts w:ascii="Arial" w:hAnsi="Arial" w:cs="Arial"/>
          <w:sz w:val="22"/>
          <w:szCs w:val="22"/>
        </w:rPr>
      </w:pPr>
    </w:p>
    <w:p w14:paraId="6B63934F" w14:textId="77777777" w:rsidR="0027704D" w:rsidRPr="00C57B55" w:rsidRDefault="003B0E7F" w:rsidP="00E557AC">
      <w:pPr>
        <w:pStyle w:val="Default"/>
        <w:numPr>
          <w:ilvl w:val="0"/>
          <w:numId w:val="2"/>
        </w:numPr>
        <w:ind w:left="426" w:hanging="284"/>
        <w:jc w:val="both"/>
        <w:rPr>
          <w:rFonts w:ascii="Arial" w:hAnsi="Arial" w:cs="Arial"/>
          <w:sz w:val="22"/>
          <w:szCs w:val="22"/>
        </w:rPr>
      </w:pPr>
      <w:r w:rsidRPr="00C57B55">
        <w:rPr>
          <w:rFonts w:ascii="Arial" w:hAnsi="Arial" w:cs="Arial"/>
          <w:sz w:val="22"/>
          <w:szCs w:val="22"/>
        </w:rPr>
        <w:t xml:space="preserve">The </w:t>
      </w:r>
      <w:r w:rsidR="00D9517E" w:rsidRPr="00C57B55">
        <w:rPr>
          <w:rFonts w:ascii="Arial" w:hAnsi="Arial" w:cs="Arial"/>
          <w:sz w:val="22"/>
          <w:szCs w:val="22"/>
        </w:rPr>
        <w:t xml:space="preserve">term </w:t>
      </w:r>
      <w:r w:rsidR="00326185" w:rsidRPr="00C57B55">
        <w:rPr>
          <w:rFonts w:ascii="Arial" w:hAnsi="Arial" w:cs="Arial"/>
          <w:sz w:val="22"/>
          <w:szCs w:val="22"/>
        </w:rPr>
        <w:t xml:space="preserve">of office </w:t>
      </w:r>
      <w:r w:rsidR="00D9517E" w:rsidRPr="00C57B55">
        <w:rPr>
          <w:rFonts w:ascii="Arial" w:hAnsi="Arial" w:cs="Arial"/>
          <w:sz w:val="22"/>
          <w:szCs w:val="22"/>
        </w:rPr>
        <w:t>for members</w:t>
      </w:r>
      <w:r w:rsidR="00BE467A" w:rsidRPr="00C57B55">
        <w:rPr>
          <w:rFonts w:ascii="Arial" w:hAnsi="Arial" w:cs="Arial"/>
          <w:sz w:val="22"/>
          <w:szCs w:val="22"/>
        </w:rPr>
        <w:t xml:space="preserve"> of the committee shall </w:t>
      </w:r>
      <w:r w:rsidR="00FB184E" w:rsidRPr="00C57B55">
        <w:rPr>
          <w:rFonts w:ascii="Arial" w:hAnsi="Arial" w:cs="Arial"/>
          <w:sz w:val="22"/>
          <w:szCs w:val="22"/>
        </w:rPr>
        <w:t xml:space="preserve">be </w:t>
      </w:r>
      <w:r w:rsidR="00BE467A" w:rsidRPr="00C57B55">
        <w:rPr>
          <w:rFonts w:ascii="Arial" w:hAnsi="Arial" w:cs="Arial"/>
          <w:sz w:val="22"/>
          <w:szCs w:val="22"/>
        </w:rPr>
        <w:t>until the following year’s AGM</w:t>
      </w:r>
      <w:r w:rsidRPr="00C57B55">
        <w:rPr>
          <w:rFonts w:ascii="Arial" w:hAnsi="Arial" w:cs="Arial"/>
          <w:sz w:val="22"/>
          <w:szCs w:val="22"/>
        </w:rPr>
        <w:t xml:space="preserve"> when th</w:t>
      </w:r>
      <w:r w:rsidR="000302DA" w:rsidRPr="00C57B55">
        <w:rPr>
          <w:rFonts w:ascii="Arial" w:hAnsi="Arial" w:cs="Arial"/>
          <w:sz w:val="22"/>
          <w:szCs w:val="22"/>
        </w:rPr>
        <w:t>at</w:t>
      </w:r>
      <w:r w:rsidRPr="00C57B55">
        <w:rPr>
          <w:rFonts w:ascii="Arial" w:hAnsi="Arial" w:cs="Arial"/>
          <w:sz w:val="22"/>
          <w:szCs w:val="22"/>
        </w:rPr>
        <w:t xml:space="preserve"> term shall end</w:t>
      </w:r>
      <w:r w:rsidR="00326185" w:rsidRPr="00C57B55">
        <w:rPr>
          <w:rFonts w:ascii="Arial" w:hAnsi="Arial" w:cs="Arial"/>
          <w:sz w:val="22"/>
          <w:szCs w:val="22"/>
        </w:rPr>
        <w:t xml:space="preserve">. </w:t>
      </w:r>
      <w:r w:rsidR="00FB184E" w:rsidRPr="00C57B55">
        <w:rPr>
          <w:rFonts w:ascii="Arial" w:hAnsi="Arial" w:cs="Arial"/>
          <w:sz w:val="22"/>
          <w:szCs w:val="22"/>
        </w:rPr>
        <w:t xml:space="preserve">In the event a member of the committee resigns during their term of office </w:t>
      </w:r>
      <w:r w:rsidR="00FB184E" w:rsidRPr="00C57B55">
        <w:rPr>
          <w:rFonts w:ascii="Arial" w:hAnsi="Arial" w:cs="Arial"/>
          <w:sz w:val="22"/>
          <w:szCs w:val="22"/>
        </w:rPr>
        <w:lastRenderedPageBreak/>
        <w:t>that place shall lapse until the AGM</w:t>
      </w:r>
      <w:r w:rsidR="0078099D" w:rsidRPr="00C57B55">
        <w:rPr>
          <w:rFonts w:ascii="Arial" w:hAnsi="Arial" w:cs="Arial"/>
          <w:sz w:val="22"/>
          <w:szCs w:val="22"/>
        </w:rPr>
        <w:t xml:space="preserve"> or any Extraordinary General Meeting </w:t>
      </w:r>
      <w:r w:rsidR="00096569" w:rsidRPr="00C57B55">
        <w:rPr>
          <w:rFonts w:ascii="Arial" w:hAnsi="Arial" w:cs="Arial"/>
          <w:sz w:val="22"/>
          <w:szCs w:val="22"/>
        </w:rPr>
        <w:t>(EGM)</w:t>
      </w:r>
      <w:r w:rsidR="0078099D" w:rsidRPr="00C57B55">
        <w:rPr>
          <w:rFonts w:ascii="Arial" w:hAnsi="Arial" w:cs="Arial"/>
          <w:sz w:val="22"/>
          <w:szCs w:val="22"/>
        </w:rPr>
        <w:t xml:space="preserve"> </w:t>
      </w:r>
      <w:r w:rsidR="00096569" w:rsidRPr="00C57B55">
        <w:rPr>
          <w:rFonts w:ascii="Arial" w:hAnsi="Arial" w:cs="Arial"/>
          <w:sz w:val="22"/>
          <w:szCs w:val="22"/>
        </w:rPr>
        <w:t>called /</w:t>
      </w:r>
      <w:r w:rsidR="00DE64F4" w:rsidRPr="00C57B55">
        <w:rPr>
          <w:rFonts w:ascii="Arial" w:hAnsi="Arial" w:cs="Arial"/>
          <w:sz w:val="22"/>
          <w:szCs w:val="22"/>
        </w:rPr>
        <w:t xml:space="preserve"> triggered </w:t>
      </w:r>
      <w:r w:rsidR="0078099D" w:rsidRPr="00C57B55">
        <w:rPr>
          <w:rFonts w:ascii="Arial" w:hAnsi="Arial" w:cs="Arial"/>
          <w:sz w:val="22"/>
          <w:szCs w:val="22"/>
        </w:rPr>
        <w:t>for the purpose of electing committee members.</w:t>
      </w:r>
    </w:p>
    <w:p w14:paraId="66172E9D" w14:textId="77777777" w:rsidR="0027704D" w:rsidRPr="00C57B55" w:rsidRDefault="0027704D">
      <w:pPr>
        <w:pStyle w:val="Default"/>
        <w:ind w:left="142"/>
        <w:jc w:val="both"/>
        <w:rPr>
          <w:rFonts w:ascii="Arial" w:hAnsi="Arial" w:cs="Arial"/>
          <w:sz w:val="22"/>
          <w:szCs w:val="22"/>
        </w:rPr>
      </w:pPr>
    </w:p>
    <w:p w14:paraId="2264330D" w14:textId="77777777" w:rsidR="0027704D" w:rsidRPr="00C57B55" w:rsidRDefault="003B0E7F">
      <w:pPr>
        <w:pStyle w:val="Default"/>
        <w:ind w:left="426" w:hanging="284"/>
        <w:jc w:val="both"/>
        <w:rPr>
          <w:rFonts w:ascii="Arial" w:hAnsi="Arial" w:cs="Arial"/>
          <w:sz w:val="22"/>
          <w:szCs w:val="22"/>
        </w:rPr>
      </w:pPr>
      <w:r w:rsidRPr="00C57B55">
        <w:rPr>
          <w:rFonts w:ascii="Arial" w:hAnsi="Arial" w:cs="Arial"/>
          <w:sz w:val="22"/>
          <w:szCs w:val="22"/>
        </w:rPr>
        <w:t xml:space="preserve">d) </w:t>
      </w:r>
      <w:r w:rsidR="0084548A" w:rsidRPr="00C57B55">
        <w:rPr>
          <w:rFonts w:ascii="Arial" w:hAnsi="Arial" w:cs="Arial"/>
          <w:sz w:val="22"/>
          <w:szCs w:val="22"/>
        </w:rPr>
        <w:tab/>
      </w:r>
      <w:r w:rsidR="00326185" w:rsidRPr="00C57B55">
        <w:rPr>
          <w:rFonts w:ascii="Arial" w:hAnsi="Arial" w:cs="Arial"/>
          <w:sz w:val="22"/>
          <w:szCs w:val="22"/>
        </w:rPr>
        <w:t>T</w:t>
      </w:r>
      <w:r w:rsidR="00D9517E" w:rsidRPr="00C57B55">
        <w:rPr>
          <w:rFonts w:ascii="Arial" w:hAnsi="Arial" w:cs="Arial"/>
          <w:sz w:val="22"/>
          <w:szCs w:val="22"/>
        </w:rPr>
        <w:t>he club o</w:t>
      </w:r>
      <w:r w:rsidR="00B25B34" w:rsidRPr="00C57B55">
        <w:rPr>
          <w:rFonts w:ascii="Arial" w:hAnsi="Arial" w:cs="Arial"/>
          <w:sz w:val="22"/>
          <w:szCs w:val="22"/>
        </w:rPr>
        <w:t>fficers</w:t>
      </w:r>
      <w:r w:rsidR="00326185" w:rsidRPr="00C57B55">
        <w:rPr>
          <w:rFonts w:ascii="Arial" w:hAnsi="Arial" w:cs="Arial"/>
          <w:sz w:val="22"/>
          <w:szCs w:val="22"/>
        </w:rPr>
        <w:t>,</w:t>
      </w:r>
      <w:r w:rsidR="00B25B34" w:rsidRPr="00C57B55">
        <w:rPr>
          <w:rFonts w:ascii="Arial" w:hAnsi="Arial" w:cs="Arial"/>
          <w:sz w:val="22"/>
          <w:szCs w:val="22"/>
        </w:rPr>
        <w:t xml:space="preserve"> </w:t>
      </w:r>
      <w:r w:rsidR="00D9517E" w:rsidRPr="00C57B55">
        <w:rPr>
          <w:rFonts w:ascii="Arial" w:hAnsi="Arial" w:cs="Arial"/>
          <w:sz w:val="22"/>
          <w:szCs w:val="22"/>
        </w:rPr>
        <w:t>listed below</w:t>
      </w:r>
      <w:r w:rsidR="00326185" w:rsidRPr="00C57B55">
        <w:rPr>
          <w:rFonts w:ascii="Arial" w:hAnsi="Arial" w:cs="Arial"/>
          <w:sz w:val="22"/>
          <w:szCs w:val="22"/>
        </w:rPr>
        <w:t xml:space="preserve">, </w:t>
      </w:r>
      <w:r w:rsidR="00D9517E" w:rsidRPr="00C57B55">
        <w:rPr>
          <w:rFonts w:ascii="Arial" w:hAnsi="Arial" w:cs="Arial"/>
          <w:sz w:val="22"/>
          <w:szCs w:val="22"/>
        </w:rPr>
        <w:t>s</w:t>
      </w:r>
      <w:r w:rsidR="00B25B34" w:rsidRPr="00C57B55">
        <w:rPr>
          <w:rFonts w:ascii="Arial" w:hAnsi="Arial" w:cs="Arial"/>
          <w:sz w:val="22"/>
          <w:szCs w:val="22"/>
        </w:rPr>
        <w:t xml:space="preserve">hall be elected </w:t>
      </w:r>
      <w:r w:rsidR="00326185" w:rsidRPr="00C57B55">
        <w:rPr>
          <w:rFonts w:ascii="Arial" w:hAnsi="Arial" w:cs="Arial"/>
          <w:sz w:val="22"/>
          <w:szCs w:val="22"/>
        </w:rPr>
        <w:t xml:space="preserve">from the committee at the AGM. The </w:t>
      </w:r>
      <w:r w:rsidR="000302DA" w:rsidRPr="00C57B55">
        <w:rPr>
          <w:rFonts w:ascii="Arial" w:hAnsi="Arial" w:cs="Arial"/>
          <w:sz w:val="22"/>
          <w:szCs w:val="22"/>
        </w:rPr>
        <w:t xml:space="preserve">term of office </w:t>
      </w:r>
      <w:r w:rsidR="00326185" w:rsidRPr="00C57B55">
        <w:rPr>
          <w:rFonts w:ascii="Arial" w:hAnsi="Arial" w:cs="Arial"/>
          <w:sz w:val="22"/>
          <w:szCs w:val="22"/>
        </w:rPr>
        <w:t xml:space="preserve">for </w:t>
      </w:r>
      <w:r w:rsidR="000302DA" w:rsidRPr="00C57B55">
        <w:rPr>
          <w:rFonts w:ascii="Arial" w:hAnsi="Arial" w:cs="Arial"/>
          <w:sz w:val="22"/>
          <w:szCs w:val="22"/>
        </w:rPr>
        <w:t xml:space="preserve">the club officers </w:t>
      </w:r>
      <w:r w:rsidR="00326185" w:rsidRPr="00C57B55">
        <w:rPr>
          <w:rFonts w:ascii="Arial" w:hAnsi="Arial" w:cs="Arial"/>
          <w:sz w:val="22"/>
          <w:szCs w:val="22"/>
        </w:rPr>
        <w:t xml:space="preserve">shall </w:t>
      </w:r>
      <w:r w:rsidR="00B047B4" w:rsidRPr="00C57B55">
        <w:rPr>
          <w:rFonts w:ascii="Arial" w:hAnsi="Arial" w:cs="Arial"/>
          <w:sz w:val="22"/>
          <w:szCs w:val="22"/>
        </w:rPr>
        <w:t xml:space="preserve">be </w:t>
      </w:r>
      <w:r w:rsidR="00326185" w:rsidRPr="00C57B55">
        <w:rPr>
          <w:rFonts w:ascii="Arial" w:hAnsi="Arial" w:cs="Arial"/>
          <w:sz w:val="22"/>
          <w:szCs w:val="22"/>
        </w:rPr>
        <w:t>until the following year’s AGM when their term shall end</w:t>
      </w:r>
      <w:r w:rsidR="000302DA" w:rsidRPr="00C57B55">
        <w:rPr>
          <w:rFonts w:ascii="Arial" w:hAnsi="Arial" w:cs="Arial"/>
          <w:sz w:val="22"/>
          <w:szCs w:val="22"/>
        </w:rPr>
        <w:t xml:space="preserve">. </w:t>
      </w:r>
      <w:r w:rsidR="00FB184E" w:rsidRPr="00C57B55">
        <w:rPr>
          <w:rFonts w:ascii="Arial" w:hAnsi="Arial" w:cs="Arial"/>
          <w:sz w:val="22"/>
          <w:szCs w:val="22"/>
        </w:rPr>
        <w:t xml:space="preserve"> In the event that a club officer resigns their office during their term, the committee may elect</w:t>
      </w:r>
      <w:r w:rsidR="009F35CF" w:rsidRPr="00C57B55">
        <w:rPr>
          <w:rFonts w:ascii="Arial" w:hAnsi="Arial" w:cs="Arial"/>
          <w:sz w:val="22"/>
          <w:szCs w:val="22"/>
        </w:rPr>
        <w:t xml:space="preserve"> (</w:t>
      </w:r>
      <w:r w:rsidR="00FB184E" w:rsidRPr="00C57B55">
        <w:rPr>
          <w:rFonts w:ascii="Arial" w:hAnsi="Arial" w:cs="Arial"/>
          <w:sz w:val="22"/>
          <w:szCs w:val="22"/>
        </w:rPr>
        <w:t xml:space="preserve">by </w:t>
      </w:r>
      <w:r w:rsidR="0078099D" w:rsidRPr="00C57B55">
        <w:rPr>
          <w:rFonts w:ascii="Arial" w:hAnsi="Arial" w:cs="Arial"/>
          <w:sz w:val="22"/>
          <w:szCs w:val="22"/>
        </w:rPr>
        <w:t xml:space="preserve">a </w:t>
      </w:r>
      <w:r w:rsidR="00FB184E" w:rsidRPr="00C57B55">
        <w:rPr>
          <w:rFonts w:ascii="Arial" w:hAnsi="Arial" w:cs="Arial"/>
          <w:sz w:val="22"/>
          <w:szCs w:val="22"/>
        </w:rPr>
        <w:t xml:space="preserve">simple </w:t>
      </w:r>
      <w:r w:rsidR="00096569" w:rsidRPr="00C57B55">
        <w:rPr>
          <w:rFonts w:ascii="Arial" w:hAnsi="Arial" w:cs="Arial"/>
          <w:sz w:val="22"/>
          <w:szCs w:val="22"/>
        </w:rPr>
        <w:t>majority)</w:t>
      </w:r>
      <w:r w:rsidR="009F35CF" w:rsidRPr="00C57B55">
        <w:rPr>
          <w:rFonts w:ascii="Arial" w:hAnsi="Arial" w:cs="Arial"/>
          <w:sz w:val="22"/>
          <w:szCs w:val="22"/>
        </w:rPr>
        <w:t xml:space="preserve"> </w:t>
      </w:r>
      <w:r w:rsidR="00FB184E" w:rsidRPr="00C57B55">
        <w:rPr>
          <w:rFonts w:ascii="Arial" w:hAnsi="Arial" w:cs="Arial"/>
          <w:sz w:val="22"/>
          <w:szCs w:val="22"/>
        </w:rPr>
        <w:t xml:space="preserve">a member of the committee to replace that officer and that person shall be deemed as if elected at the AGM. </w:t>
      </w:r>
      <w:r w:rsidR="009F35CF" w:rsidRPr="00C57B55">
        <w:rPr>
          <w:rFonts w:ascii="Arial" w:hAnsi="Arial" w:cs="Arial"/>
          <w:sz w:val="22"/>
          <w:szCs w:val="22"/>
        </w:rPr>
        <w:t>An officer may resign their office,</w:t>
      </w:r>
      <w:r w:rsidR="00FB184E" w:rsidRPr="00C57B55">
        <w:rPr>
          <w:rFonts w:ascii="Arial" w:hAnsi="Arial" w:cs="Arial"/>
          <w:sz w:val="22"/>
          <w:szCs w:val="22"/>
        </w:rPr>
        <w:t xml:space="preserve"> but remain on the committee, </w:t>
      </w:r>
      <w:r w:rsidR="009F35CF" w:rsidRPr="00C57B55">
        <w:rPr>
          <w:rFonts w:ascii="Arial" w:hAnsi="Arial" w:cs="Arial"/>
          <w:sz w:val="22"/>
          <w:szCs w:val="22"/>
        </w:rPr>
        <w:t>(</w:t>
      </w:r>
      <w:r w:rsidR="00FB184E" w:rsidRPr="00C57B55">
        <w:rPr>
          <w:rFonts w:ascii="Arial" w:hAnsi="Arial" w:cs="Arial"/>
          <w:sz w:val="22"/>
          <w:szCs w:val="22"/>
        </w:rPr>
        <w:t>unless they also resig</w:t>
      </w:r>
      <w:r w:rsidR="009F35CF" w:rsidRPr="00C57B55">
        <w:rPr>
          <w:rFonts w:ascii="Arial" w:hAnsi="Arial" w:cs="Arial"/>
          <w:sz w:val="22"/>
          <w:szCs w:val="22"/>
        </w:rPr>
        <w:t xml:space="preserve">n as a committee </w:t>
      </w:r>
      <w:r w:rsidR="00096569" w:rsidRPr="00C57B55">
        <w:rPr>
          <w:rFonts w:ascii="Arial" w:hAnsi="Arial" w:cs="Arial"/>
          <w:sz w:val="22"/>
          <w:szCs w:val="22"/>
        </w:rPr>
        <w:t>member) and</w:t>
      </w:r>
      <w:r w:rsidR="00FB184E" w:rsidRPr="00C57B55">
        <w:rPr>
          <w:rFonts w:ascii="Arial" w:hAnsi="Arial" w:cs="Arial"/>
          <w:sz w:val="22"/>
          <w:szCs w:val="22"/>
        </w:rPr>
        <w:t xml:space="preserve"> may take part in the vote for the replacement.</w:t>
      </w:r>
      <w:r w:rsidR="009F35CF" w:rsidRPr="00C57B55">
        <w:rPr>
          <w:rFonts w:ascii="Arial" w:hAnsi="Arial" w:cs="Arial"/>
          <w:sz w:val="22"/>
          <w:szCs w:val="22"/>
        </w:rPr>
        <w:t xml:space="preserve"> </w:t>
      </w:r>
      <w:r w:rsidR="000302DA" w:rsidRPr="00C57B55">
        <w:rPr>
          <w:rFonts w:ascii="Arial" w:hAnsi="Arial" w:cs="Arial"/>
          <w:sz w:val="22"/>
          <w:szCs w:val="22"/>
        </w:rPr>
        <w:t>The club officers are:</w:t>
      </w:r>
    </w:p>
    <w:p w14:paraId="7907306B" w14:textId="77777777" w:rsidR="0027704D" w:rsidRPr="00C57B55" w:rsidRDefault="0027704D">
      <w:pPr>
        <w:pStyle w:val="Default"/>
        <w:ind w:left="426" w:hanging="284"/>
        <w:rPr>
          <w:rFonts w:ascii="Arial" w:hAnsi="Arial" w:cs="Arial"/>
          <w:sz w:val="22"/>
          <w:szCs w:val="22"/>
        </w:rPr>
      </w:pPr>
    </w:p>
    <w:p w14:paraId="23D969A4" w14:textId="77777777" w:rsidR="0027704D" w:rsidRPr="00C57B55" w:rsidRDefault="00535764" w:rsidP="0084548A">
      <w:pPr>
        <w:pStyle w:val="Default"/>
        <w:numPr>
          <w:ilvl w:val="0"/>
          <w:numId w:val="24"/>
        </w:numPr>
        <w:rPr>
          <w:rFonts w:ascii="Arial" w:hAnsi="Arial" w:cs="Arial"/>
          <w:sz w:val="22"/>
          <w:szCs w:val="22"/>
        </w:rPr>
      </w:pPr>
      <w:r w:rsidRPr="00C57B55">
        <w:rPr>
          <w:rFonts w:ascii="Arial" w:hAnsi="Arial" w:cs="Arial"/>
          <w:sz w:val="22"/>
          <w:szCs w:val="22"/>
        </w:rPr>
        <w:t xml:space="preserve">Chairperson </w:t>
      </w:r>
    </w:p>
    <w:p w14:paraId="66B67A4A" w14:textId="77777777" w:rsidR="0027704D" w:rsidRPr="00C57B55" w:rsidRDefault="00535764" w:rsidP="0084548A">
      <w:pPr>
        <w:pStyle w:val="Default"/>
        <w:numPr>
          <w:ilvl w:val="0"/>
          <w:numId w:val="24"/>
        </w:numPr>
        <w:rPr>
          <w:rFonts w:ascii="Arial" w:hAnsi="Arial" w:cs="Arial"/>
          <w:sz w:val="22"/>
          <w:szCs w:val="22"/>
        </w:rPr>
      </w:pPr>
      <w:r w:rsidRPr="00C57B55">
        <w:rPr>
          <w:rFonts w:ascii="Arial" w:hAnsi="Arial" w:cs="Arial"/>
          <w:sz w:val="22"/>
          <w:szCs w:val="22"/>
        </w:rPr>
        <w:t>Vice</w:t>
      </w:r>
      <w:r w:rsidR="0084548A" w:rsidRPr="00C57B55">
        <w:rPr>
          <w:rFonts w:ascii="Arial" w:hAnsi="Arial" w:cs="Arial"/>
          <w:sz w:val="22"/>
          <w:szCs w:val="22"/>
        </w:rPr>
        <w:t>-c</w:t>
      </w:r>
      <w:r w:rsidRPr="00C57B55">
        <w:rPr>
          <w:rFonts w:ascii="Arial" w:hAnsi="Arial" w:cs="Arial"/>
          <w:sz w:val="22"/>
          <w:szCs w:val="22"/>
        </w:rPr>
        <w:t xml:space="preserve">hairperson </w:t>
      </w:r>
    </w:p>
    <w:p w14:paraId="017E4E31" w14:textId="77777777" w:rsidR="0027704D" w:rsidRPr="00C57B55" w:rsidRDefault="00535764" w:rsidP="0084548A">
      <w:pPr>
        <w:pStyle w:val="Default"/>
        <w:numPr>
          <w:ilvl w:val="0"/>
          <w:numId w:val="24"/>
        </w:numPr>
        <w:rPr>
          <w:rFonts w:ascii="Arial" w:hAnsi="Arial" w:cs="Arial"/>
          <w:sz w:val="22"/>
          <w:szCs w:val="22"/>
        </w:rPr>
      </w:pPr>
      <w:r w:rsidRPr="00C57B55">
        <w:rPr>
          <w:rFonts w:ascii="Arial" w:hAnsi="Arial" w:cs="Arial"/>
          <w:sz w:val="22"/>
          <w:szCs w:val="22"/>
        </w:rPr>
        <w:t xml:space="preserve">Secretary </w:t>
      </w:r>
    </w:p>
    <w:p w14:paraId="658A5117" w14:textId="77777777" w:rsidR="0027704D" w:rsidRPr="00C57B55" w:rsidRDefault="00535764" w:rsidP="0084548A">
      <w:pPr>
        <w:pStyle w:val="Default"/>
        <w:numPr>
          <w:ilvl w:val="0"/>
          <w:numId w:val="24"/>
        </w:numPr>
        <w:rPr>
          <w:rFonts w:ascii="Arial" w:hAnsi="Arial" w:cs="Arial"/>
          <w:sz w:val="22"/>
          <w:szCs w:val="22"/>
        </w:rPr>
      </w:pPr>
      <w:r w:rsidRPr="00C57B55">
        <w:rPr>
          <w:rFonts w:ascii="Arial" w:hAnsi="Arial" w:cs="Arial"/>
          <w:sz w:val="22"/>
          <w:szCs w:val="22"/>
        </w:rPr>
        <w:t xml:space="preserve">Treasurer </w:t>
      </w:r>
    </w:p>
    <w:p w14:paraId="0655CE67" w14:textId="77777777" w:rsidR="0027704D" w:rsidRPr="00C57B55" w:rsidRDefault="0027704D">
      <w:pPr>
        <w:pStyle w:val="Default"/>
        <w:ind w:left="426" w:hanging="284"/>
        <w:rPr>
          <w:rFonts w:ascii="Arial" w:hAnsi="Arial" w:cs="Arial"/>
          <w:sz w:val="22"/>
          <w:szCs w:val="22"/>
        </w:rPr>
      </w:pPr>
    </w:p>
    <w:p w14:paraId="24DC0BB4" w14:textId="77777777" w:rsidR="0027704D" w:rsidRPr="00C57B55" w:rsidRDefault="00326185">
      <w:pPr>
        <w:pStyle w:val="Default"/>
        <w:ind w:left="426" w:hanging="284"/>
        <w:rPr>
          <w:rFonts w:ascii="Arial" w:hAnsi="Arial" w:cs="Arial"/>
          <w:sz w:val="22"/>
          <w:szCs w:val="22"/>
        </w:rPr>
      </w:pPr>
      <w:r w:rsidRPr="00C57B55">
        <w:rPr>
          <w:rFonts w:ascii="Arial" w:hAnsi="Arial" w:cs="Arial"/>
          <w:sz w:val="22"/>
          <w:szCs w:val="22"/>
        </w:rPr>
        <w:t xml:space="preserve">e)  </w:t>
      </w:r>
      <w:r w:rsidR="00D9517E" w:rsidRPr="00C57B55">
        <w:rPr>
          <w:rFonts w:ascii="Arial" w:hAnsi="Arial" w:cs="Arial"/>
          <w:sz w:val="22"/>
          <w:szCs w:val="22"/>
        </w:rPr>
        <w:t>The committee shall meet as regularly</w:t>
      </w:r>
      <w:r w:rsidR="00BD3A9C" w:rsidRPr="00C57B55">
        <w:rPr>
          <w:rFonts w:ascii="Arial" w:hAnsi="Arial" w:cs="Arial"/>
          <w:sz w:val="22"/>
          <w:szCs w:val="22"/>
        </w:rPr>
        <w:t xml:space="preserve"> as shall be reasonably </w:t>
      </w:r>
      <w:r w:rsidR="00D9517E" w:rsidRPr="00C57B55">
        <w:rPr>
          <w:rFonts w:ascii="Arial" w:hAnsi="Arial" w:cs="Arial"/>
          <w:sz w:val="22"/>
          <w:szCs w:val="22"/>
        </w:rPr>
        <w:t>necessary to conduct the club’s business</w:t>
      </w:r>
      <w:r w:rsidR="008A4E16" w:rsidRPr="00C57B55">
        <w:rPr>
          <w:rFonts w:ascii="Arial" w:hAnsi="Arial" w:cs="Arial"/>
          <w:sz w:val="22"/>
          <w:szCs w:val="22"/>
        </w:rPr>
        <w:t>, but not less than 6 times annually.</w:t>
      </w:r>
      <w:r w:rsidR="0078099D" w:rsidRPr="00C57B55">
        <w:rPr>
          <w:rFonts w:ascii="Arial" w:hAnsi="Arial" w:cs="Arial"/>
          <w:sz w:val="22"/>
          <w:szCs w:val="22"/>
        </w:rPr>
        <w:t xml:space="preserve"> </w:t>
      </w:r>
    </w:p>
    <w:p w14:paraId="28B9BA67" w14:textId="77777777" w:rsidR="0027704D" w:rsidRPr="00C57B55" w:rsidRDefault="0027704D">
      <w:pPr>
        <w:pStyle w:val="Default"/>
        <w:ind w:left="426" w:hanging="284"/>
        <w:rPr>
          <w:rFonts w:ascii="Arial" w:hAnsi="Arial" w:cs="Arial"/>
          <w:sz w:val="22"/>
          <w:szCs w:val="22"/>
        </w:rPr>
      </w:pPr>
    </w:p>
    <w:p w14:paraId="7830DC3A" w14:textId="77777777" w:rsidR="0027704D" w:rsidRPr="00C57B55" w:rsidRDefault="00352FBE" w:rsidP="00BD3A9C">
      <w:pPr>
        <w:pStyle w:val="Default"/>
        <w:ind w:left="426" w:hanging="284"/>
        <w:jc w:val="both"/>
        <w:rPr>
          <w:rFonts w:ascii="Arial" w:hAnsi="Arial" w:cs="Arial"/>
          <w:sz w:val="22"/>
          <w:szCs w:val="22"/>
        </w:rPr>
      </w:pPr>
      <w:r w:rsidRPr="00C57B55">
        <w:rPr>
          <w:rFonts w:ascii="Arial" w:hAnsi="Arial" w:cs="Arial"/>
          <w:sz w:val="22"/>
          <w:szCs w:val="22"/>
        </w:rPr>
        <w:t xml:space="preserve">f)  The committee has authority to spend club monies as shall be </w:t>
      </w:r>
      <w:r w:rsidR="000A18D0" w:rsidRPr="00C57B55">
        <w:rPr>
          <w:rFonts w:ascii="Arial" w:hAnsi="Arial" w:cs="Arial"/>
          <w:sz w:val="22"/>
          <w:szCs w:val="22"/>
        </w:rPr>
        <w:t xml:space="preserve">reasonably </w:t>
      </w:r>
      <w:r w:rsidRPr="00C57B55">
        <w:rPr>
          <w:rFonts w:ascii="Arial" w:hAnsi="Arial" w:cs="Arial"/>
          <w:sz w:val="22"/>
          <w:szCs w:val="22"/>
        </w:rPr>
        <w:t>necessary to conduct the business of the club.</w:t>
      </w:r>
    </w:p>
    <w:p w14:paraId="057DA2F9" w14:textId="77777777" w:rsidR="00EF3D9F" w:rsidRPr="00C57B55" w:rsidRDefault="00EF3D9F">
      <w:pPr>
        <w:pStyle w:val="Default"/>
        <w:rPr>
          <w:rFonts w:ascii="Arial" w:hAnsi="Arial" w:cs="Arial"/>
          <w:sz w:val="22"/>
          <w:szCs w:val="22"/>
        </w:rPr>
      </w:pPr>
    </w:p>
    <w:p w14:paraId="3FE1CE59" w14:textId="77777777" w:rsidR="0027704D" w:rsidRPr="00C57B55" w:rsidRDefault="00352FBE">
      <w:pPr>
        <w:pStyle w:val="Default"/>
        <w:ind w:left="426" w:hanging="284"/>
        <w:jc w:val="both"/>
        <w:rPr>
          <w:rFonts w:ascii="Arial" w:hAnsi="Arial" w:cs="Arial"/>
          <w:sz w:val="22"/>
          <w:szCs w:val="22"/>
        </w:rPr>
      </w:pPr>
      <w:r w:rsidRPr="00C57B55">
        <w:rPr>
          <w:rFonts w:ascii="Arial" w:hAnsi="Arial" w:cs="Arial"/>
          <w:sz w:val="22"/>
          <w:szCs w:val="22"/>
        </w:rPr>
        <w:t>g</w:t>
      </w:r>
      <w:r w:rsidR="00326185" w:rsidRPr="00C57B55">
        <w:rPr>
          <w:rFonts w:ascii="Arial" w:hAnsi="Arial" w:cs="Arial"/>
          <w:sz w:val="22"/>
          <w:szCs w:val="22"/>
        </w:rPr>
        <w:t xml:space="preserve">) </w:t>
      </w:r>
      <w:r w:rsidR="00CA7DE5" w:rsidRPr="00C57B55">
        <w:rPr>
          <w:rFonts w:ascii="Arial" w:hAnsi="Arial" w:cs="Arial"/>
          <w:sz w:val="22"/>
          <w:szCs w:val="22"/>
        </w:rPr>
        <w:tab/>
      </w:r>
      <w:r w:rsidR="00326185" w:rsidRPr="00C57B55">
        <w:rPr>
          <w:rFonts w:ascii="Arial" w:hAnsi="Arial" w:cs="Arial"/>
          <w:sz w:val="22"/>
          <w:szCs w:val="22"/>
        </w:rPr>
        <w:t>T</w:t>
      </w:r>
      <w:r w:rsidR="00535764" w:rsidRPr="00C57B55">
        <w:rPr>
          <w:rFonts w:ascii="Arial" w:hAnsi="Arial" w:cs="Arial"/>
          <w:sz w:val="22"/>
          <w:szCs w:val="22"/>
        </w:rPr>
        <w:t xml:space="preserve">he </w:t>
      </w:r>
      <w:r w:rsidR="00CA7DE5" w:rsidRPr="00C57B55">
        <w:rPr>
          <w:rFonts w:ascii="Arial" w:hAnsi="Arial" w:cs="Arial"/>
          <w:sz w:val="22"/>
          <w:szCs w:val="22"/>
        </w:rPr>
        <w:t>c</w:t>
      </w:r>
      <w:r w:rsidR="00535764" w:rsidRPr="00C57B55">
        <w:rPr>
          <w:rFonts w:ascii="Arial" w:hAnsi="Arial" w:cs="Arial"/>
          <w:sz w:val="22"/>
          <w:szCs w:val="22"/>
        </w:rPr>
        <w:t>ommittee shall form a quorum</w:t>
      </w:r>
      <w:r w:rsidR="00326185" w:rsidRPr="00C57B55">
        <w:rPr>
          <w:rFonts w:ascii="Arial" w:hAnsi="Arial" w:cs="Arial"/>
          <w:sz w:val="22"/>
          <w:szCs w:val="22"/>
        </w:rPr>
        <w:t xml:space="preserve"> provided </w:t>
      </w:r>
      <w:r w:rsidR="00862A2A" w:rsidRPr="00C57B55">
        <w:rPr>
          <w:rFonts w:ascii="Arial" w:hAnsi="Arial" w:cs="Arial"/>
          <w:sz w:val="22"/>
          <w:szCs w:val="22"/>
        </w:rPr>
        <w:t>not less than 6 members of the elected committee are in attendance,</w:t>
      </w:r>
      <w:r w:rsidR="000302DA" w:rsidRPr="00C57B55">
        <w:rPr>
          <w:rFonts w:ascii="Arial" w:hAnsi="Arial" w:cs="Arial"/>
          <w:sz w:val="22"/>
          <w:szCs w:val="22"/>
        </w:rPr>
        <w:t xml:space="preserve"> </w:t>
      </w:r>
      <w:r w:rsidRPr="00C57B55">
        <w:rPr>
          <w:rFonts w:ascii="Arial" w:hAnsi="Arial" w:cs="Arial"/>
          <w:sz w:val="22"/>
          <w:szCs w:val="22"/>
        </w:rPr>
        <w:t>including</w:t>
      </w:r>
      <w:r w:rsidR="000302DA" w:rsidRPr="00C57B55">
        <w:rPr>
          <w:rFonts w:ascii="Arial" w:hAnsi="Arial" w:cs="Arial"/>
          <w:sz w:val="22"/>
          <w:szCs w:val="22"/>
        </w:rPr>
        <w:t xml:space="preserve"> at least one club officer. </w:t>
      </w:r>
      <w:r w:rsidR="000A18D0" w:rsidRPr="00C57B55">
        <w:rPr>
          <w:rFonts w:ascii="Arial" w:hAnsi="Arial" w:cs="Arial"/>
          <w:sz w:val="22"/>
          <w:szCs w:val="22"/>
        </w:rPr>
        <w:t>In the event that the</w:t>
      </w:r>
      <w:r w:rsidR="004554D1" w:rsidRPr="00C57B55">
        <w:rPr>
          <w:rFonts w:ascii="Arial" w:hAnsi="Arial" w:cs="Arial"/>
          <w:sz w:val="22"/>
          <w:szCs w:val="22"/>
        </w:rPr>
        <w:t xml:space="preserve">  </w:t>
      </w:r>
      <w:r w:rsidR="000A18D0" w:rsidRPr="00C57B55">
        <w:rPr>
          <w:rFonts w:ascii="Arial" w:hAnsi="Arial" w:cs="Arial"/>
          <w:sz w:val="22"/>
          <w:szCs w:val="22"/>
        </w:rPr>
        <w:t xml:space="preserve">committee at any time falls below </w:t>
      </w:r>
      <w:r w:rsidR="00096569" w:rsidRPr="00C57B55">
        <w:rPr>
          <w:rFonts w:ascii="Arial" w:hAnsi="Arial" w:cs="Arial"/>
          <w:sz w:val="22"/>
          <w:szCs w:val="22"/>
        </w:rPr>
        <w:t>6</w:t>
      </w:r>
      <w:r w:rsidR="000A18D0" w:rsidRPr="00C57B55">
        <w:rPr>
          <w:rFonts w:ascii="Arial" w:hAnsi="Arial" w:cs="Arial"/>
          <w:sz w:val="22"/>
          <w:szCs w:val="22"/>
        </w:rPr>
        <w:t xml:space="preserve"> in number an EGM to elect new committee</w:t>
      </w:r>
      <w:r w:rsidR="00096569" w:rsidRPr="00C57B55">
        <w:rPr>
          <w:rFonts w:ascii="Arial" w:hAnsi="Arial" w:cs="Arial"/>
          <w:sz w:val="22"/>
          <w:szCs w:val="22"/>
        </w:rPr>
        <w:t xml:space="preserve"> members</w:t>
      </w:r>
      <w:r w:rsidR="000A18D0" w:rsidRPr="00C57B55">
        <w:rPr>
          <w:rFonts w:ascii="Arial" w:hAnsi="Arial" w:cs="Arial"/>
          <w:sz w:val="22"/>
          <w:szCs w:val="22"/>
        </w:rPr>
        <w:t xml:space="preserve"> shall be automatically triggered in accordance with clause </w:t>
      </w:r>
      <w:r w:rsidR="00053ABD" w:rsidRPr="00C57B55">
        <w:rPr>
          <w:rFonts w:ascii="Arial" w:hAnsi="Arial" w:cs="Arial"/>
          <w:sz w:val="22"/>
          <w:szCs w:val="22"/>
        </w:rPr>
        <w:t>10 B.</w:t>
      </w:r>
      <w:r w:rsidR="000A18D0" w:rsidRPr="00C57B55">
        <w:rPr>
          <w:rFonts w:ascii="Arial" w:hAnsi="Arial" w:cs="Arial"/>
          <w:sz w:val="22"/>
          <w:szCs w:val="22"/>
        </w:rPr>
        <w:t xml:space="preserve"> </w:t>
      </w:r>
    </w:p>
    <w:p w14:paraId="54B60665" w14:textId="77777777" w:rsidR="0027704D" w:rsidRPr="00C57B55" w:rsidRDefault="0027704D">
      <w:pPr>
        <w:pStyle w:val="Default"/>
        <w:ind w:left="426" w:hanging="284"/>
        <w:jc w:val="both"/>
        <w:rPr>
          <w:rFonts w:ascii="Arial" w:hAnsi="Arial" w:cs="Arial"/>
          <w:sz w:val="22"/>
          <w:szCs w:val="22"/>
        </w:rPr>
      </w:pPr>
    </w:p>
    <w:p w14:paraId="66203744" w14:textId="77777777" w:rsidR="0027704D" w:rsidRPr="00C57B55" w:rsidRDefault="00352FBE">
      <w:pPr>
        <w:pStyle w:val="Default"/>
        <w:ind w:left="426" w:hanging="284"/>
        <w:jc w:val="both"/>
        <w:rPr>
          <w:rFonts w:ascii="Arial" w:hAnsi="Arial" w:cs="Arial"/>
          <w:b/>
          <w:sz w:val="22"/>
          <w:szCs w:val="22"/>
        </w:rPr>
      </w:pPr>
      <w:r w:rsidRPr="00C57B55">
        <w:rPr>
          <w:rFonts w:ascii="Arial" w:hAnsi="Arial" w:cs="Arial"/>
          <w:sz w:val="22"/>
          <w:szCs w:val="22"/>
        </w:rPr>
        <w:t>h</w:t>
      </w:r>
      <w:r w:rsidR="009F35CF" w:rsidRPr="00C57B55">
        <w:rPr>
          <w:rFonts w:ascii="Arial" w:hAnsi="Arial" w:cs="Arial"/>
          <w:sz w:val="22"/>
          <w:szCs w:val="22"/>
        </w:rPr>
        <w:t xml:space="preserve">) </w:t>
      </w:r>
      <w:r w:rsidR="00CA7DE5" w:rsidRPr="00C57B55">
        <w:rPr>
          <w:rFonts w:ascii="Arial" w:hAnsi="Arial" w:cs="Arial"/>
          <w:sz w:val="22"/>
          <w:szCs w:val="22"/>
        </w:rPr>
        <w:tab/>
      </w:r>
      <w:r w:rsidR="00535764" w:rsidRPr="00C57B55">
        <w:rPr>
          <w:rFonts w:ascii="Arial" w:hAnsi="Arial" w:cs="Arial"/>
          <w:sz w:val="22"/>
          <w:szCs w:val="22"/>
        </w:rPr>
        <w:t xml:space="preserve">Each </w:t>
      </w:r>
      <w:r w:rsidR="009F35CF" w:rsidRPr="00C57B55">
        <w:rPr>
          <w:rFonts w:ascii="Arial" w:hAnsi="Arial" w:cs="Arial"/>
          <w:sz w:val="22"/>
          <w:szCs w:val="22"/>
        </w:rPr>
        <w:t>member</w:t>
      </w:r>
      <w:r w:rsidR="00535764" w:rsidRPr="00C57B55">
        <w:rPr>
          <w:rFonts w:ascii="Arial" w:hAnsi="Arial" w:cs="Arial"/>
          <w:sz w:val="22"/>
          <w:szCs w:val="22"/>
        </w:rPr>
        <w:t xml:space="preserve"> of the committee shall have one vote, but in the event of a tie, the </w:t>
      </w:r>
      <w:r w:rsidR="00CA7DE5" w:rsidRPr="00C57B55">
        <w:rPr>
          <w:rFonts w:ascii="Arial" w:hAnsi="Arial" w:cs="Arial"/>
          <w:sz w:val="22"/>
          <w:szCs w:val="22"/>
        </w:rPr>
        <w:t>c</w:t>
      </w:r>
      <w:r w:rsidR="00535764" w:rsidRPr="00C57B55">
        <w:rPr>
          <w:rFonts w:ascii="Arial" w:hAnsi="Arial" w:cs="Arial"/>
          <w:sz w:val="22"/>
          <w:szCs w:val="22"/>
        </w:rPr>
        <w:t>hairperson shall have the deciding vote.</w:t>
      </w:r>
      <w:r w:rsidR="009F35CF" w:rsidRPr="00C57B55">
        <w:rPr>
          <w:rFonts w:ascii="Arial" w:hAnsi="Arial" w:cs="Arial"/>
          <w:sz w:val="22"/>
          <w:szCs w:val="22"/>
        </w:rPr>
        <w:t xml:space="preserve"> In the event that the </w:t>
      </w:r>
      <w:r w:rsidR="00CA7DE5" w:rsidRPr="00C57B55">
        <w:rPr>
          <w:rFonts w:ascii="Arial" w:hAnsi="Arial" w:cs="Arial"/>
          <w:sz w:val="22"/>
          <w:szCs w:val="22"/>
        </w:rPr>
        <w:t>c</w:t>
      </w:r>
      <w:r w:rsidR="009F35CF" w:rsidRPr="00C57B55">
        <w:rPr>
          <w:rFonts w:ascii="Arial" w:hAnsi="Arial" w:cs="Arial"/>
          <w:sz w:val="22"/>
          <w:szCs w:val="22"/>
        </w:rPr>
        <w:t>hairperson is not in attendance the casting vote shall pass in descending order to the club officers listed in paragraph 4 d).</w:t>
      </w:r>
      <w:r w:rsidR="00096569" w:rsidRPr="00C57B55">
        <w:rPr>
          <w:rFonts w:ascii="Arial" w:hAnsi="Arial" w:cs="Arial"/>
          <w:sz w:val="22"/>
          <w:szCs w:val="22"/>
        </w:rPr>
        <w:t xml:space="preserve"> </w:t>
      </w:r>
    </w:p>
    <w:p w14:paraId="7CF51F17" w14:textId="77777777" w:rsidR="0027704D" w:rsidRPr="00C57B55" w:rsidRDefault="0027704D">
      <w:pPr>
        <w:pStyle w:val="Default"/>
        <w:ind w:left="142"/>
        <w:rPr>
          <w:rFonts w:ascii="Arial" w:hAnsi="Arial" w:cs="Arial"/>
          <w:sz w:val="22"/>
          <w:szCs w:val="22"/>
        </w:rPr>
      </w:pPr>
    </w:p>
    <w:p w14:paraId="62B6AB11" w14:textId="77777777" w:rsidR="0027704D" w:rsidRPr="00C57B55" w:rsidRDefault="009768A0">
      <w:pPr>
        <w:pStyle w:val="Default"/>
        <w:ind w:left="426" w:hanging="284"/>
        <w:jc w:val="both"/>
        <w:rPr>
          <w:rFonts w:ascii="Arial" w:hAnsi="Arial" w:cs="Arial"/>
          <w:sz w:val="22"/>
          <w:szCs w:val="22"/>
        </w:rPr>
      </w:pPr>
      <w:r w:rsidRPr="00C57B55">
        <w:rPr>
          <w:rFonts w:ascii="Arial" w:hAnsi="Arial" w:cs="Arial"/>
          <w:sz w:val="22"/>
          <w:szCs w:val="22"/>
        </w:rPr>
        <w:t>i</w:t>
      </w:r>
      <w:r w:rsidR="00083D41" w:rsidRPr="00C57B55">
        <w:rPr>
          <w:rFonts w:ascii="Arial" w:hAnsi="Arial" w:cs="Arial"/>
          <w:sz w:val="22"/>
          <w:szCs w:val="22"/>
        </w:rPr>
        <w:t xml:space="preserve">) </w:t>
      </w:r>
      <w:r w:rsidR="00CA7DE5" w:rsidRPr="00C57B55">
        <w:rPr>
          <w:rFonts w:ascii="Arial" w:hAnsi="Arial" w:cs="Arial"/>
          <w:sz w:val="22"/>
          <w:szCs w:val="22"/>
        </w:rPr>
        <w:tab/>
      </w:r>
      <w:r w:rsidR="0078099D" w:rsidRPr="00C57B55">
        <w:rPr>
          <w:rFonts w:ascii="Arial" w:hAnsi="Arial" w:cs="Arial"/>
          <w:sz w:val="22"/>
          <w:szCs w:val="22"/>
        </w:rPr>
        <w:t>The</w:t>
      </w:r>
      <w:r w:rsidR="00F147C7" w:rsidRPr="00C57B55">
        <w:rPr>
          <w:rFonts w:ascii="Arial" w:hAnsi="Arial" w:cs="Arial"/>
          <w:sz w:val="22"/>
          <w:szCs w:val="22"/>
        </w:rPr>
        <w:t xml:space="preserve"> </w:t>
      </w:r>
      <w:r w:rsidR="0078099D" w:rsidRPr="00C57B55">
        <w:rPr>
          <w:rFonts w:ascii="Arial" w:hAnsi="Arial" w:cs="Arial"/>
          <w:sz w:val="22"/>
          <w:szCs w:val="22"/>
        </w:rPr>
        <w:t xml:space="preserve">committee shall produce </w:t>
      </w:r>
      <w:r w:rsidR="00053ABD" w:rsidRPr="00C57B55">
        <w:rPr>
          <w:rFonts w:ascii="Arial" w:hAnsi="Arial" w:cs="Arial"/>
          <w:sz w:val="22"/>
          <w:szCs w:val="22"/>
        </w:rPr>
        <w:t xml:space="preserve">“committee </w:t>
      </w:r>
      <w:r w:rsidR="0078099D" w:rsidRPr="00C57B55">
        <w:rPr>
          <w:rFonts w:ascii="Arial" w:hAnsi="Arial" w:cs="Arial"/>
          <w:sz w:val="22"/>
          <w:szCs w:val="22"/>
        </w:rPr>
        <w:t>minutes</w:t>
      </w:r>
      <w:r w:rsidR="00053ABD" w:rsidRPr="00C57B55">
        <w:rPr>
          <w:rFonts w:ascii="Arial" w:hAnsi="Arial" w:cs="Arial"/>
          <w:sz w:val="22"/>
          <w:szCs w:val="22"/>
        </w:rPr>
        <w:t>”</w:t>
      </w:r>
      <w:r w:rsidR="0078099D" w:rsidRPr="00C57B55">
        <w:rPr>
          <w:rFonts w:ascii="Arial" w:hAnsi="Arial" w:cs="Arial"/>
          <w:sz w:val="22"/>
          <w:szCs w:val="22"/>
        </w:rPr>
        <w:t xml:space="preserve"> of each </w:t>
      </w:r>
      <w:r w:rsidR="00053ABD" w:rsidRPr="00C57B55">
        <w:rPr>
          <w:rFonts w:ascii="Arial" w:hAnsi="Arial" w:cs="Arial"/>
          <w:sz w:val="22"/>
          <w:szCs w:val="22"/>
        </w:rPr>
        <w:t>committee meeting, such minutes to be</w:t>
      </w:r>
      <w:r w:rsidR="0078099D" w:rsidRPr="00C57B55">
        <w:rPr>
          <w:rFonts w:ascii="Arial" w:hAnsi="Arial" w:cs="Arial"/>
          <w:sz w:val="22"/>
          <w:szCs w:val="22"/>
        </w:rPr>
        <w:t xml:space="preserve"> of sufficient detail to record the substance of </w:t>
      </w:r>
      <w:r w:rsidR="00CF66DD" w:rsidRPr="00C57B55">
        <w:rPr>
          <w:rFonts w:ascii="Arial" w:hAnsi="Arial" w:cs="Arial"/>
          <w:sz w:val="22"/>
          <w:szCs w:val="22"/>
        </w:rPr>
        <w:t>all</w:t>
      </w:r>
      <w:r w:rsidR="0078099D" w:rsidRPr="00C57B55">
        <w:rPr>
          <w:rFonts w:ascii="Arial" w:hAnsi="Arial" w:cs="Arial"/>
          <w:sz w:val="22"/>
          <w:szCs w:val="22"/>
        </w:rPr>
        <w:t xml:space="preserve"> matters discussed and the outcome of each vote</w:t>
      </w:r>
      <w:r w:rsidR="00053ABD" w:rsidRPr="00C57B55">
        <w:rPr>
          <w:rFonts w:ascii="Arial" w:hAnsi="Arial" w:cs="Arial"/>
          <w:sz w:val="22"/>
          <w:szCs w:val="22"/>
        </w:rPr>
        <w:t xml:space="preserve"> taken and those minutes shall be preserved as club records</w:t>
      </w:r>
      <w:r w:rsidR="008A4E16" w:rsidRPr="00C57B55">
        <w:rPr>
          <w:rFonts w:ascii="Arial" w:hAnsi="Arial" w:cs="Arial"/>
          <w:sz w:val="22"/>
          <w:szCs w:val="22"/>
        </w:rPr>
        <w:t xml:space="preserve"> for a minimum of 3 years</w:t>
      </w:r>
      <w:r w:rsidR="0078099D" w:rsidRPr="00C57B55">
        <w:rPr>
          <w:rFonts w:ascii="Arial" w:hAnsi="Arial" w:cs="Arial"/>
          <w:sz w:val="22"/>
          <w:szCs w:val="22"/>
        </w:rPr>
        <w:t xml:space="preserve">. </w:t>
      </w:r>
      <w:r w:rsidR="00CF66DD" w:rsidRPr="00C57B55">
        <w:rPr>
          <w:rFonts w:ascii="Arial" w:hAnsi="Arial" w:cs="Arial"/>
          <w:sz w:val="22"/>
          <w:szCs w:val="22"/>
        </w:rPr>
        <w:t xml:space="preserve">A set of “club published” </w:t>
      </w:r>
      <w:r w:rsidR="0078099D" w:rsidRPr="00C57B55">
        <w:rPr>
          <w:rFonts w:ascii="Arial" w:hAnsi="Arial" w:cs="Arial"/>
          <w:sz w:val="22"/>
          <w:szCs w:val="22"/>
        </w:rPr>
        <w:t xml:space="preserve">minutes shall be made available </w:t>
      </w:r>
      <w:r w:rsidR="00CF66DD" w:rsidRPr="00C57B55">
        <w:rPr>
          <w:rFonts w:ascii="Arial" w:hAnsi="Arial" w:cs="Arial"/>
          <w:sz w:val="22"/>
          <w:szCs w:val="22"/>
        </w:rPr>
        <w:t>to members</w:t>
      </w:r>
      <w:r w:rsidR="0078099D" w:rsidRPr="00C57B55">
        <w:rPr>
          <w:rFonts w:ascii="Arial" w:hAnsi="Arial" w:cs="Arial"/>
          <w:sz w:val="22"/>
          <w:szCs w:val="22"/>
        </w:rPr>
        <w:t xml:space="preserve"> as soon as reasonable practicable</w:t>
      </w:r>
      <w:r w:rsidR="00EF1E44" w:rsidRPr="00C57B55">
        <w:rPr>
          <w:rFonts w:ascii="Arial" w:hAnsi="Arial" w:cs="Arial"/>
          <w:sz w:val="22"/>
          <w:szCs w:val="22"/>
        </w:rPr>
        <w:t xml:space="preserve"> after each committee meeting</w:t>
      </w:r>
      <w:r w:rsidR="00053ABD" w:rsidRPr="00C57B55">
        <w:rPr>
          <w:rFonts w:ascii="Arial" w:hAnsi="Arial" w:cs="Arial"/>
          <w:sz w:val="22"/>
          <w:szCs w:val="22"/>
        </w:rPr>
        <w:t xml:space="preserve"> by one or more of the following methods</w:t>
      </w:r>
      <w:r w:rsidR="00CF66DD" w:rsidRPr="00C57B55">
        <w:rPr>
          <w:rFonts w:ascii="Arial" w:hAnsi="Arial" w:cs="Arial"/>
          <w:sz w:val="22"/>
          <w:szCs w:val="22"/>
        </w:rPr>
        <w:t>:</w:t>
      </w:r>
    </w:p>
    <w:p w14:paraId="14CD92CE" w14:textId="77777777" w:rsidR="0027704D" w:rsidRPr="00C57B55" w:rsidRDefault="0027704D">
      <w:pPr>
        <w:pStyle w:val="Default"/>
        <w:ind w:left="426" w:hanging="284"/>
        <w:jc w:val="both"/>
        <w:rPr>
          <w:rFonts w:ascii="Arial" w:hAnsi="Arial" w:cs="Arial"/>
          <w:sz w:val="22"/>
          <w:szCs w:val="22"/>
        </w:rPr>
      </w:pPr>
    </w:p>
    <w:p w14:paraId="2D85A455" w14:textId="77777777" w:rsidR="00367EDA" w:rsidRPr="00C57B55" w:rsidRDefault="009768A0" w:rsidP="00FC5267">
      <w:pPr>
        <w:pStyle w:val="Default"/>
        <w:numPr>
          <w:ilvl w:val="0"/>
          <w:numId w:val="26"/>
        </w:numPr>
        <w:tabs>
          <w:tab w:val="left" w:pos="4820"/>
        </w:tabs>
        <w:jc w:val="both"/>
        <w:rPr>
          <w:rFonts w:ascii="Arial" w:hAnsi="Arial" w:cs="Arial"/>
          <w:sz w:val="22"/>
          <w:szCs w:val="22"/>
        </w:rPr>
      </w:pPr>
      <w:r w:rsidRPr="00C57B55">
        <w:rPr>
          <w:rFonts w:ascii="Arial" w:hAnsi="Arial" w:cs="Arial"/>
          <w:sz w:val="22"/>
          <w:szCs w:val="22"/>
        </w:rPr>
        <w:t>P</w:t>
      </w:r>
      <w:r w:rsidR="00367EDA" w:rsidRPr="00C57B55">
        <w:rPr>
          <w:rFonts w:ascii="Arial" w:hAnsi="Arial" w:cs="Arial"/>
          <w:sz w:val="22"/>
          <w:szCs w:val="22"/>
        </w:rPr>
        <w:t>ublished on the club website.</w:t>
      </w:r>
    </w:p>
    <w:p w14:paraId="7AFE0CE5" w14:textId="77777777" w:rsidR="0027704D" w:rsidRPr="00C57B55" w:rsidRDefault="00367EDA" w:rsidP="00FC5267">
      <w:pPr>
        <w:pStyle w:val="Default"/>
        <w:numPr>
          <w:ilvl w:val="0"/>
          <w:numId w:val="26"/>
        </w:numPr>
        <w:tabs>
          <w:tab w:val="left" w:pos="4820"/>
        </w:tabs>
        <w:jc w:val="both"/>
        <w:rPr>
          <w:rFonts w:ascii="Arial" w:hAnsi="Arial" w:cs="Arial"/>
          <w:sz w:val="22"/>
          <w:szCs w:val="22"/>
        </w:rPr>
      </w:pPr>
      <w:r w:rsidRPr="00C57B55">
        <w:rPr>
          <w:rFonts w:ascii="Arial" w:hAnsi="Arial" w:cs="Arial"/>
          <w:sz w:val="22"/>
          <w:szCs w:val="22"/>
        </w:rPr>
        <w:t>E</w:t>
      </w:r>
      <w:r w:rsidR="0078099D" w:rsidRPr="00C57B55">
        <w:rPr>
          <w:rFonts w:ascii="Arial" w:hAnsi="Arial" w:cs="Arial"/>
          <w:sz w:val="22"/>
          <w:szCs w:val="22"/>
        </w:rPr>
        <w:t>-mailed to members</w:t>
      </w:r>
      <w:r w:rsidR="00CF66DD" w:rsidRPr="00C57B55">
        <w:rPr>
          <w:rFonts w:ascii="Arial" w:hAnsi="Arial" w:cs="Arial"/>
          <w:sz w:val="22"/>
          <w:szCs w:val="22"/>
        </w:rPr>
        <w:t xml:space="preserve">, unless any member has elected not to receive club </w:t>
      </w:r>
      <w:r w:rsidR="001121EB" w:rsidRPr="00C57B55">
        <w:rPr>
          <w:rFonts w:ascii="Arial" w:hAnsi="Arial" w:cs="Arial"/>
          <w:sz w:val="22"/>
          <w:szCs w:val="22"/>
        </w:rPr>
        <w:t>information</w:t>
      </w:r>
      <w:r w:rsidR="00CF66DD" w:rsidRPr="00C57B55">
        <w:rPr>
          <w:rFonts w:ascii="Arial" w:hAnsi="Arial" w:cs="Arial"/>
          <w:sz w:val="22"/>
          <w:szCs w:val="22"/>
        </w:rPr>
        <w:t xml:space="preserve"> by e-mail or has not provided the membership secretary with an e-mail address</w:t>
      </w:r>
      <w:r w:rsidR="005021B0" w:rsidRPr="00C57B55">
        <w:rPr>
          <w:rFonts w:ascii="Arial" w:hAnsi="Arial" w:cs="Arial"/>
          <w:sz w:val="22"/>
          <w:szCs w:val="22"/>
        </w:rPr>
        <w:t>.</w:t>
      </w:r>
      <w:r w:rsidR="0078099D" w:rsidRPr="00C57B55">
        <w:rPr>
          <w:rFonts w:ascii="Arial" w:hAnsi="Arial" w:cs="Arial"/>
          <w:sz w:val="22"/>
          <w:szCs w:val="22"/>
        </w:rPr>
        <w:t xml:space="preserve"> </w:t>
      </w:r>
    </w:p>
    <w:p w14:paraId="7F4199FC" w14:textId="77777777" w:rsidR="00367EDA" w:rsidRPr="00C57B55" w:rsidRDefault="00367EDA" w:rsidP="00FC5267">
      <w:pPr>
        <w:pStyle w:val="Default"/>
        <w:numPr>
          <w:ilvl w:val="0"/>
          <w:numId w:val="26"/>
        </w:numPr>
        <w:tabs>
          <w:tab w:val="left" w:pos="4820"/>
        </w:tabs>
        <w:jc w:val="both"/>
        <w:rPr>
          <w:rFonts w:ascii="Arial" w:hAnsi="Arial" w:cs="Arial"/>
          <w:sz w:val="22"/>
          <w:szCs w:val="22"/>
        </w:rPr>
      </w:pPr>
      <w:r w:rsidRPr="00C57B55">
        <w:rPr>
          <w:rFonts w:ascii="Arial" w:hAnsi="Arial" w:cs="Arial"/>
          <w:sz w:val="22"/>
          <w:szCs w:val="22"/>
        </w:rPr>
        <w:t>Paper copy at the Tuesday and Thursday club nights.</w:t>
      </w:r>
    </w:p>
    <w:p w14:paraId="12BD4EDD" w14:textId="77777777" w:rsidR="0005794E" w:rsidRPr="00C57B55" w:rsidRDefault="0005794E" w:rsidP="0005794E">
      <w:pPr>
        <w:pStyle w:val="Default"/>
        <w:jc w:val="both"/>
        <w:rPr>
          <w:rFonts w:ascii="Arial" w:hAnsi="Arial" w:cs="Arial"/>
          <w:sz w:val="22"/>
          <w:szCs w:val="22"/>
        </w:rPr>
      </w:pPr>
    </w:p>
    <w:p w14:paraId="03872092" w14:textId="77777777" w:rsidR="0027704D" w:rsidRPr="00C57B55" w:rsidRDefault="008A4E16">
      <w:pPr>
        <w:pStyle w:val="Default"/>
        <w:ind w:left="426"/>
        <w:jc w:val="both"/>
        <w:rPr>
          <w:rFonts w:ascii="Arial" w:hAnsi="Arial" w:cs="Arial"/>
          <w:sz w:val="22"/>
          <w:szCs w:val="22"/>
        </w:rPr>
      </w:pPr>
      <w:r w:rsidRPr="00C57B55">
        <w:rPr>
          <w:rFonts w:ascii="Arial" w:hAnsi="Arial" w:cs="Arial"/>
          <w:sz w:val="22"/>
          <w:szCs w:val="22"/>
        </w:rPr>
        <w:t>T</w:t>
      </w:r>
      <w:r w:rsidR="00CF66DD" w:rsidRPr="00C57B55">
        <w:rPr>
          <w:rFonts w:ascii="Arial" w:hAnsi="Arial" w:cs="Arial"/>
          <w:sz w:val="22"/>
          <w:szCs w:val="22"/>
        </w:rPr>
        <w:t>he committee shall not include in the “club published” minutes any details of complaints / disciplinary matters or other information likely to cause harm or prejudice to a member of the club or the club itself.</w:t>
      </w:r>
    </w:p>
    <w:p w14:paraId="71F941ED" w14:textId="77777777" w:rsidR="0027704D" w:rsidRPr="00C57B55" w:rsidRDefault="0027704D">
      <w:pPr>
        <w:pStyle w:val="Default"/>
        <w:ind w:left="426"/>
        <w:jc w:val="both"/>
        <w:rPr>
          <w:rFonts w:ascii="Arial" w:hAnsi="Arial" w:cs="Arial"/>
          <w:sz w:val="22"/>
          <w:szCs w:val="22"/>
        </w:rPr>
      </w:pPr>
    </w:p>
    <w:p w14:paraId="0263067B" w14:textId="77777777" w:rsidR="0027704D" w:rsidRPr="00C57B55" w:rsidRDefault="00352FBE" w:rsidP="001C0AAE">
      <w:pPr>
        <w:pStyle w:val="Default"/>
        <w:ind w:left="426" w:hanging="284"/>
        <w:jc w:val="both"/>
        <w:rPr>
          <w:rFonts w:ascii="Arial" w:hAnsi="Arial" w:cs="Arial"/>
          <w:sz w:val="22"/>
          <w:szCs w:val="22"/>
        </w:rPr>
      </w:pPr>
      <w:r w:rsidRPr="00C57B55">
        <w:rPr>
          <w:rFonts w:ascii="Arial" w:hAnsi="Arial" w:cs="Arial"/>
          <w:sz w:val="22"/>
          <w:szCs w:val="22"/>
        </w:rPr>
        <w:t>j</w:t>
      </w:r>
      <w:r w:rsidR="00EF1E44" w:rsidRPr="00C57B55">
        <w:rPr>
          <w:rFonts w:ascii="Arial" w:hAnsi="Arial" w:cs="Arial"/>
          <w:sz w:val="22"/>
          <w:szCs w:val="22"/>
        </w:rPr>
        <w:t xml:space="preserve">) </w:t>
      </w:r>
      <w:r w:rsidR="00013B8E" w:rsidRPr="00C57B55">
        <w:rPr>
          <w:rFonts w:ascii="Arial" w:hAnsi="Arial" w:cs="Arial"/>
          <w:sz w:val="22"/>
          <w:szCs w:val="22"/>
        </w:rPr>
        <w:t xml:space="preserve"> </w:t>
      </w:r>
      <w:r w:rsidR="00013B8E" w:rsidRPr="00C57B55">
        <w:rPr>
          <w:rFonts w:ascii="Arial" w:hAnsi="Arial" w:cs="Arial"/>
          <w:sz w:val="22"/>
          <w:szCs w:val="22"/>
        </w:rPr>
        <w:tab/>
      </w:r>
      <w:r w:rsidR="002472F5" w:rsidRPr="00C57B55">
        <w:rPr>
          <w:rFonts w:ascii="Arial" w:hAnsi="Arial" w:cs="Arial"/>
          <w:sz w:val="22"/>
          <w:szCs w:val="22"/>
        </w:rPr>
        <w:t>The c</w:t>
      </w:r>
      <w:r w:rsidR="00083D41" w:rsidRPr="00C57B55">
        <w:rPr>
          <w:rFonts w:ascii="Arial" w:hAnsi="Arial" w:cs="Arial"/>
          <w:sz w:val="22"/>
          <w:szCs w:val="22"/>
        </w:rPr>
        <w:t xml:space="preserve">ommittee </w:t>
      </w:r>
      <w:r w:rsidR="00AA36E3" w:rsidRPr="00C57B55">
        <w:rPr>
          <w:rFonts w:ascii="Arial" w:hAnsi="Arial" w:cs="Arial"/>
          <w:sz w:val="22"/>
          <w:szCs w:val="22"/>
        </w:rPr>
        <w:t>meetings</w:t>
      </w:r>
      <w:r w:rsidR="00083D41" w:rsidRPr="00C57B55">
        <w:rPr>
          <w:rFonts w:ascii="Arial" w:hAnsi="Arial" w:cs="Arial"/>
          <w:sz w:val="22"/>
          <w:szCs w:val="22"/>
        </w:rPr>
        <w:t xml:space="preserve"> save for </w:t>
      </w:r>
      <w:r w:rsidR="0057152A" w:rsidRPr="00C57B55">
        <w:rPr>
          <w:rFonts w:ascii="Arial" w:hAnsi="Arial" w:cs="Arial"/>
          <w:sz w:val="22"/>
          <w:szCs w:val="22"/>
        </w:rPr>
        <w:t xml:space="preserve">any dealing with complaints or </w:t>
      </w:r>
      <w:r w:rsidR="00083D41" w:rsidRPr="00C57B55">
        <w:rPr>
          <w:rFonts w:ascii="Arial" w:hAnsi="Arial" w:cs="Arial"/>
          <w:sz w:val="22"/>
          <w:szCs w:val="22"/>
        </w:rPr>
        <w:t>disciplinary</w:t>
      </w:r>
      <w:r w:rsidR="0057152A" w:rsidRPr="00C57B55">
        <w:rPr>
          <w:rFonts w:ascii="Arial" w:hAnsi="Arial" w:cs="Arial"/>
          <w:sz w:val="22"/>
          <w:szCs w:val="22"/>
        </w:rPr>
        <w:t xml:space="preserve"> </w:t>
      </w:r>
      <w:r w:rsidR="008247C8" w:rsidRPr="00C57B55">
        <w:rPr>
          <w:rFonts w:ascii="Arial" w:hAnsi="Arial" w:cs="Arial"/>
          <w:sz w:val="22"/>
          <w:szCs w:val="22"/>
        </w:rPr>
        <w:t>matters</w:t>
      </w:r>
      <w:r w:rsidR="00083D41" w:rsidRPr="00C57B55">
        <w:rPr>
          <w:rFonts w:ascii="Arial" w:hAnsi="Arial" w:cs="Arial"/>
          <w:sz w:val="22"/>
          <w:szCs w:val="22"/>
        </w:rPr>
        <w:t xml:space="preserve"> </w:t>
      </w:r>
      <w:r w:rsidR="008247C8" w:rsidRPr="00C57B55">
        <w:rPr>
          <w:rFonts w:ascii="Arial" w:hAnsi="Arial" w:cs="Arial"/>
          <w:sz w:val="22"/>
          <w:szCs w:val="22"/>
        </w:rPr>
        <w:t>are</w:t>
      </w:r>
      <w:r w:rsidR="00083D41" w:rsidRPr="00C57B55">
        <w:rPr>
          <w:rFonts w:ascii="Arial" w:hAnsi="Arial" w:cs="Arial"/>
          <w:sz w:val="22"/>
          <w:szCs w:val="22"/>
        </w:rPr>
        <w:t xml:space="preserve"> open to members of the club to attend</w:t>
      </w:r>
      <w:r w:rsidR="0078099D" w:rsidRPr="00C57B55">
        <w:rPr>
          <w:rFonts w:ascii="Arial" w:hAnsi="Arial" w:cs="Arial"/>
          <w:sz w:val="22"/>
          <w:szCs w:val="22"/>
        </w:rPr>
        <w:t xml:space="preserve">, upon </w:t>
      </w:r>
      <w:r w:rsidR="008247C8" w:rsidRPr="00C57B55">
        <w:rPr>
          <w:rFonts w:ascii="Arial" w:hAnsi="Arial" w:cs="Arial"/>
          <w:sz w:val="22"/>
          <w:szCs w:val="22"/>
        </w:rPr>
        <w:t xml:space="preserve">a </w:t>
      </w:r>
      <w:r w:rsidR="0078099D" w:rsidRPr="00C57B55">
        <w:rPr>
          <w:rFonts w:ascii="Arial" w:hAnsi="Arial" w:cs="Arial"/>
          <w:sz w:val="22"/>
          <w:szCs w:val="22"/>
        </w:rPr>
        <w:t xml:space="preserve">request to the secretary </w:t>
      </w:r>
      <w:r w:rsidR="008247C8" w:rsidRPr="00C57B55">
        <w:rPr>
          <w:rFonts w:ascii="Arial" w:hAnsi="Arial" w:cs="Arial"/>
          <w:sz w:val="22"/>
          <w:szCs w:val="22"/>
        </w:rPr>
        <w:t xml:space="preserve">made </w:t>
      </w:r>
      <w:r w:rsidR="0078099D" w:rsidRPr="00C57B55">
        <w:rPr>
          <w:rFonts w:ascii="Arial" w:hAnsi="Arial" w:cs="Arial"/>
          <w:sz w:val="22"/>
          <w:szCs w:val="22"/>
        </w:rPr>
        <w:t>in advance</w:t>
      </w:r>
      <w:r w:rsidR="00083D41" w:rsidRPr="00C57B55">
        <w:rPr>
          <w:rFonts w:ascii="Arial" w:hAnsi="Arial" w:cs="Arial"/>
          <w:sz w:val="22"/>
          <w:szCs w:val="22"/>
        </w:rPr>
        <w:t>.</w:t>
      </w:r>
      <w:r w:rsidR="00053ABD" w:rsidRPr="00C57B55">
        <w:rPr>
          <w:rFonts w:ascii="Arial" w:hAnsi="Arial" w:cs="Arial"/>
          <w:sz w:val="22"/>
          <w:szCs w:val="22"/>
        </w:rPr>
        <w:t xml:space="preserve"> </w:t>
      </w:r>
      <w:r w:rsidR="00EF1E44" w:rsidRPr="00C57B55">
        <w:rPr>
          <w:rFonts w:ascii="Arial" w:hAnsi="Arial" w:cs="Arial"/>
          <w:sz w:val="22"/>
          <w:szCs w:val="22"/>
        </w:rPr>
        <w:t xml:space="preserve"> The committee may invite members to attend.</w:t>
      </w:r>
      <w:r w:rsidR="00083D41" w:rsidRPr="00C57B55">
        <w:rPr>
          <w:rFonts w:ascii="Arial" w:hAnsi="Arial" w:cs="Arial"/>
          <w:sz w:val="22"/>
          <w:szCs w:val="22"/>
        </w:rPr>
        <w:t xml:space="preserve"> Members may only participate in committee discussions if invited to do so and shall not be </w:t>
      </w:r>
      <w:r w:rsidR="005343A2" w:rsidRPr="00C57B55">
        <w:rPr>
          <w:rFonts w:ascii="Arial" w:hAnsi="Arial" w:cs="Arial"/>
          <w:sz w:val="22"/>
          <w:szCs w:val="22"/>
        </w:rPr>
        <w:t>elig</w:t>
      </w:r>
      <w:r w:rsidR="003954DF" w:rsidRPr="00C57B55">
        <w:rPr>
          <w:rFonts w:ascii="Arial" w:hAnsi="Arial" w:cs="Arial"/>
          <w:sz w:val="22"/>
          <w:szCs w:val="22"/>
        </w:rPr>
        <w:t>i</w:t>
      </w:r>
      <w:r w:rsidR="005343A2" w:rsidRPr="00C57B55">
        <w:rPr>
          <w:rFonts w:ascii="Arial" w:hAnsi="Arial" w:cs="Arial"/>
          <w:sz w:val="22"/>
          <w:szCs w:val="22"/>
        </w:rPr>
        <w:t>ble</w:t>
      </w:r>
      <w:r w:rsidR="00083D41" w:rsidRPr="00C57B55">
        <w:rPr>
          <w:rFonts w:ascii="Arial" w:hAnsi="Arial" w:cs="Arial"/>
          <w:sz w:val="22"/>
          <w:szCs w:val="22"/>
        </w:rPr>
        <w:t xml:space="preserve"> to vote. Any members attending may be asked to leave at the sole discretion of the chairperson</w:t>
      </w:r>
      <w:r w:rsidR="00EF1E44" w:rsidRPr="00C57B55">
        <w:rPr>
          <w:rFonts w:ascii="Arial" w:hAnsi="Arial" w:cs="Arial"/>
          <w:sz w:val="22"/>
          <w:szCs w:val="22"/>
        </w:rPr>
        <w:t xml:space="preserve"> or the committee member chairing the meeting in accordance with 4 </w:t>
      </w:r>
      <w:r w:rsidR="00DC6D8C" w:rsidRPr="00C57B55">
        <w:rPr>
          <w:rFonts w:ascii="Arial" w:hAnsi="Arial" w:cs="Arial"/>
          <w:sz w:val="22"/>
          <w:szCs w:val="22"/>
        </w:rPr>
        <w:t>h</w:t>
      </w:r>
      <w:r w:rsidR="00EF1E44" w:rsidRPr="00C57B55">
        <w:rPr>
          <w:rFonts w:ascii="Arial" w:hAnsi="Arial" w:cs="Arial"/>
          <w:sz w:val="22"/>
          <w:szCs w:val="22"/>
        </w:rPr>
        <w:t>)</w:t>
      </w:r>
      <w:r w:rsidR="00083D41" w:rsidRPr="00C57B55">
        <w:rPr>
          <w:rFonts w:ascii="Arial" w:hAnsi="Arial" w:cs="Arial"/>
          <w:sz w:val="22"/>
          <w:szCs w:val="22"/>
        </w:rPr>
        <w:t>.</w:t>
      </w:r>
      <w:r w:rsidR="00535764" w:rsidRPr="00C57B55">
        <w:rPr>
          <w:rFonts w:ascii="Arial" w:hAnsi="Arial" w:cs="Arial"/>
          <w:sz w:val="22"/>
          <w:szCs w:val="22"/>
        </w:rPr>
        <w:t xml:space="preserve"> </w:t>
      </w:r>
    </w:p>
    <w:p w14:paraId="2BFC4705" w14:textId="77777777" w:rsidR="0027704D" w:rsidRPr="00C57B55" w:rsidRDefault="0027704D">
      <w:pPr>
        <w:pStyle w:val="Default"/>
        <w:ind w:left="142"/>
        <w:rPr>
          <w:rFonts w:ascii="Arial" w:hAnsi="Arial" w:cs="Arial"/>
          <w:sz w:val="22"/>
          <w:szCs w:val="22"/>
        </w:rPr>
      </w:pPr>
    </w:p>
    <w:p w14:paraId="083D565A" w14:textId="77777777" w:rsidR="0027704D" w:rsidRPr="00C57B55" w:rsidRDefault="00352FBE">
      <w:pPr>
        <w:pStyle w:val="Default"/>
        <w:ind w:left="426" w:hanging="284"/>
        <w:jc w:val="both"/>
        <w:rPr>
          <w:rFonts w:ascii="Arial" w:hAnsi="Arial" w:cs="Arial"/>
          <w:sz w:val="22"/>
          <w:szCs w:val="22"/>
        </w:rPr>
      </w:pPr>
      <w:r w:rsidRPr="00C57B55">
        <w:rPr>
          <w:rFonts w:ascii="Arial" w:hAnsi="Arial" w:cs="Arial"/>
          <w:sz w:val="22"/>
          <w:szCs w:val="22"/>
        </w:rPr>
        <w:t>k</w:t>
      </w:r>
      <w:r w:rsidR="00DE64F4" w:rsidRPr="00C57B55">
        <w:rPr>
          <w:rFonts w:ascii="Arial" w:hAnsi="Arial" w:cs="Arial"/>
          <w:sz w:val="22"/>
          <w:szCs w:val="22"/>
        </w:rPr>
        <w:t xml:space="preserve">)  </w:t>
      </w:r>
      <w:r w:rsidR="00013B8E" w:rsidRPr="00C57B55">
        <w:rPr>
          <w:rFonts w:ascii="Arial" w:hAnsi="Arial" w:cs="Arial"/>
          <w:sz w:val="22"/>
          <w:szCs w:val="22"/>
        </w:rPr>
        <w:tab/>
      </w:r>
      <w:r w:rsidR="00DE64F4" w:rsidRPr="00C57B55">
        <w:rPr>
          <w:rFonts w:ascii="Arial" w:hAnsi="Arial" w:cs="Arial"/>
          <w:sz w:val="22"/>
          <w:szCs w:val="22"/>
        </w:rPr>
        <w:t xml:space="preserve">The committee may appoint </w:t>
      </w:r>
      <w:r w:rsidR="002472F5" w:rsidRPr="00C57B55">
        <w:rPr>
          <w:rFonts w:ascii="Arial" w:hAnsi="Arial" w:cs="Arial"/>
          <w:sz w:val="22"/>
          <w:szCs w:val="22"/>
        </w:rPr>
        <w:t>s</w:t>
      </w:r>
      <w:r w:rsidR="00535764" w:rsidRPr="00C57B55">
        <w:rPr>
          <w:rFonts w:ascii="Arial" w:hAnsi="Arial" w:cs="Arial"/>
          <w:sz w:val="22"/>
          <w:szCs w:val="22"/>
        </w:rPr>
        <w:t>ub-</w:t>
      </w:r>
      <w:r w:rsidR="002472F5" w:rsidRPr="00C57B55">
        <w:rPr>
          <w:rFonts w:ascii="Arial" w:hAnsi="Arial" w:cs="Arial"/>
          <w:sz w:val="22"/>
          <w:szCs w:val="22"/>
        </w:rPr>
        <w:t>c</w:t>
      </w:r>
      <w:r w:rsidR="00535764" w:rsidRPr="00C57B55">
        <w:rPr>
          <w:rFonts w:ascii="Arial" w:hAnsi="Arial" w:cs="Arial"/>
          <w:sz w:val="22"/>
          <w:szCs w:val="22"/>
        </w:rPr>
        <w:t xml:space="preserve">ommittees </w:t>
      </w:r>
      <w:r w:rsidR="00DE64F4" w:rsidRPr="00C57B55">
        <w:rPr>
          <w:rFonts w:ascii="Arial" w:hAnsi="Arial" w:cs="Arial"/>
          <w:sz w:val="22"/>
          <w:szCs w:val="22"/>
        </w:rPr>
        <w:t>to action matters</w:t>
      </w:r>
      <w:r w:rsidR="00F50AE8" w:rsidRPr="00C57B55">
        <w:rPr>
          <w:rFonts w:ascii="Arial" w:hAnsi="Arial" w:cs="Arial"/>
          <w:sz w:val="22"/>
          <w:szCs w:val="22"/>
        </w:rPr>
        <w:t xml:space="preserve"> defined and specified by the committee</w:t>
      </w:r>
      <w:r w:rsidR="00DE64F4" w:rsidRPr="00C57B55">
        <w:rPr>
          <w:rFonts w:ascii="Arial" w:hAnsi="Arial" w:cs="Arial"/>
          <w:sz w:val="22"/>
          <w:szCs w:val="22"/>
        </w:rPr>
        <w:t xml:space="preserve">. </w:t>
      </w:r>
      <w:r w:rsidR="002472F5" w:rsidRPr="00C57B55">
        <w:rPr>
          <w:rFonts w:ascii="Arial" w:hAnsi="Arial" w:cs="Arial"/>
          <w:sz w:val="22"/>
          <w:szCs w:val="22"/>
        </w:rPr>
        <w:t xml:space="preserve">Any </w:t>
      </w:r>
      <w:r w:rsidR="00DE64F4" w:rsidRPr="00C57B55">
        <w:rPr>
          <w:rFonts w:ascii="Arial" w:hAnsi="Arial" w:cs="Arial"/>
          <w:sz w:val="22"/>
          <w:szCs w:val="22"/>
        </w:rPr>
        <w:t xml:space="preserve">sub-committee’s power to act shall be defined and limited to that prescribed by the committee. A member of the committee must </w:t>
      </w:r>
      <w:r w:rsidR="00F50AE8" w:rsidRPr="00C57B55">
        <w:rPr>
          <w:rFonts w:ascii="Arial" w:hAnsi="Arial" w:cs="Arial"/>
          <w:sz w:val="22"/>
          <w:szCs w:val="22"/>
        </w:rPr>
        <w:t>chair</w:t>
      </w:r>
      <w:r w:rsidR="00DE64F4" w:rsidRPr="00C57B55">
        <w:rPr>
          <w:rFonts w:ascii="Arial" w:hAnsi="Arial" w:cs="Arial"/>
          <w:sz w:val="22"/>
          <w:szCs w:val="22"/>
        </w:rPr>
        <w:t xml:space="preserve"> any sub-committee and shall be answerable and accountable to the club committee. Members of the club may be invited by the </w:t>
      </w:r>
      <w:r w:rsidR="00DE64F4" w:rsidRPr="00C57B55">
        <w:rPr>
          <w:rFonts w:ascii="Arial" w:hAnsi="Arial" w:cs="Arial"/>
          <w:sz w:val="22"/>
          <w:szCs w:val="22"/>
        </w:rPr>
        <w:lastRenderedPageBreak/>
        <w:t xml:space="preserve">committee </w:t>
      </w:r>
      <w:r w:rsidR="0057152A" w:rsidRPr="00C57B55">
        <w:rPr>
          <w:rFonts w:ascii="Arial" w:hAnsi="Arial" w:cs="Arial"/>
          <w:sz w:val="22"/>
          <w:szCs w:val="22"/>
        </w:rPr>
        <w:t xml:space="preserve">or chair of the sub-committee </w:t>
      </w:r>
      <w:r w:rsidR="00DE64F4" w:rsidRPr="00C57B55">
        <w:rPr>
          <w:rFonts w:ascii="Arial" w:hAnsi="Arial" w:cs="Arial"/>
          <w:sz w:val="22"/>
          <w:szCs w:val="22"/>
        </w:rPr>
        <w:t>to join any sub-committee</w:t>
      </w:r>
      <w:r w:rsidR="002472F5" w:rsidRPr="00C57B55">
        <w:rPr>
          <w:rFonts w:ascii="Arial" w:hAnsi="Arial" w:cs="Arial"/>
          <w:sz w:val="22"/>
          <w:szCs w:val="22"/>
        </w:rPr>
        <w:t>.  The committee shall have the power to dissolve a sub-committee at any time</w:t>
      </w:r>
      <w:r w:rsidR="00F50AE8" w:rsidRPr="00C57B55">
        <w:rPr>
          <w:rFonts w:ascii="Arial" w:hAnsi="Arial" w:cs="Arial"/>
          <w:sz w:val="22"/>
          <w:szCs w:val="22"/>
        </w:rPr>
        <w:t>, remove and/or replace the chair</w:t>
      </w:r>
      <w:r w:rsidR="002472F5" w:rsidRPr="00C57B55">
        <w:rPr>
          <w:rFonts w:ascii="Arial" w:hAnsi="Arial" w:cs="Arial"/>
          <w:sz w:val="22"/>
          <w:szCs w:val="22"/>
        </w:rPr>
        <w:t xml:space="preserve"> and remove </w:t>
      </w:r>
      <w:r w:rsidR="00F50AE8" w:rsidRPr="00C57B55">
        <w:rPr>
          <w:rFonts w:ascii="Arial" w:hAnsi="Arial" w:cs="Arial"/>
          <w:sz w:val="22"/>
          <w:szCs w:val="22"/>
        </w:rPr>
        <w:t xml:space="preserve">and/or replace </w:t>
      </w:r>
      <w:r w:rsidR="002472F5" w:rsidRPr="00C57B55">
        <w:rPr>
          <w:rFonts w:ascii="Arial" w:hAnsi="Arial" w:cs="Arial"/>
          <w:sz w:val="22"/>
          <w:szCs w:val="22"/>
        </w:rPr>
        <w:t xml:space="preserve">any member. </w:t>
      </w:r>
      <w:r w:rsidR="00F50AE8" w:rsidRPr="00C57B55">
        <w:rPr>
          <w:rFonts w:ascii="Arial" w:hAnsi="Arial" w:cs="Arial"/>
          <w:sz w:val="22"/>
          <w:szCs w:val="22"/>
        </w:rPr>
        <w:t>Each m</w:t>
      </w:r>
      <w:r w:rsidR="002472F5" w:rsidRPr="00C57B55">
        <w:rPr>
          <w:rFonts w:ascii="Arial" w:hAnsi="Arial" w:cs="Arial"/>
          <w:sz w:val="22"/>
          <w:szCs w:val="22"/>
        </w:rPr>
        <w:t>ember</w:t>
      </w:r>
      <w:r w:rsidR="00F50AE8" w:rsidRPr="00C57B55">
        <w:rPr>
          <w:rFonts w:ascii="Arial" w:hAnsi="Arial" w:cs="Arial"/>
          <w:sz w:val="22"/>
          <w:szCs w:val="22"/>
        </w:rPr>
        <w:t xml:space="preserve"> of the sub-committee shall have the right </w:t>
      </w:r>
      <w:r w:rsidR="00DE64F4" w:rsidRPr="00C57B55">
        <w:rPr>
          <w:rFonts w:ascii="Arial" w:hAnsi="Arial" w:cs="Arial"/>
          <w:sz w:val="22"/>
          <w:szCs w:val="22"/>
        </w:rPr>
        <w:t>to vote</w:t>
      </w:r>
      <w:r w:rsidR="00F50AE8" w:rsidRPr="00C57B55">
        <w:rPr>
          <w:rFonts w:ascii="Arial" w:hAnsi="Arial" w:cs="Arial"/>
          <w:sz w:val="22"/>
          <w:szCs w:val="22"/>
        </w:rPr>
        <w:t xml:space="preserve"> on the business of the sub-committee, but in the event of a tie the chair of the sub-committee shall have the deciding vote.</w:t>
      </w:r>
      <w:r w:rsidR="005343A2" w:rsidRPr="00C57B55">
        <w:rPr>
          <w:rFonts w:ascii="Arial" w:hAnsi="Arial" w:cs="Arial"/>
          <w:sz w:val="22"/>
          <w:szCs w:val="22"/>
        </w:rPr>
        <w:t xml:space="preserve"> The chair of the sub-committee shall submit to the committee a note of any meeting summarising the matters ar</w:t>
      </w:r>
      <w:r w:rsidR="00D761DA" w:rsidRPr="00C57B55">
        <w:rPr>
          <w:rFonts w:ascii="Arial" w:hAnsi="Arial" w:cs="Arial"/>
          <w:sz w:val="22"/>
          <w:szCs w:val="22"/>
        </w:rPr>
        <w:t>i</w:t>
      </w:r>
      <w:r w:rsidR="005343A2" w:rsidRPr="00C57B55">
        <w:rPr>
          <w:rFonts w:ascii="Arial" w:hAnsi="Arial" w:cs="Arial"/>
          <w:sz w:val="22"/>
          <w:szCs w:val="22"/>
        </w:rPr>
        <w:t xml:space="preserve">sing. The note shall not require approval of the sub-committee. </w:t>
      </w:r>
    </w:p>
    <w:p w14:paraId="34266269" w14:textId="77777777" w:rsidR="0027704D" w:rsidRPr="00C57B55" w:rsidRDefault="0027704D">
      <w:pPr>
        <w:pStyle w:val="Default"/>
        <w:ind w:left="567" w:hanging="425"/>
        <w:jc w:val="both"/>
        <w:rPr>
          <w:rFonts w:ascii="Arial" w:hAnsi="Arial" w:cs="Arial"/>
          <w:sz w:val="22"/>
          <w:szCs w:val="22"/>
        </w:rPr>
      </w:pPr>
    </w:p>
    <w:p w14:paraId="3F9A13F6" w14:textId="77777777" w:rsidR="0027704D" w:rsidRPr="00C57B55" w:rsidRDefault="00352FBE" w:rsidP="00E557AC">
      <w:pPr>
        <w:pStyle w:val="Default"/>
        <w:ind w:left="426" w:hanging="284"/>
        <w:jc w:val="both"/>
        <w:rPr>
          <w:rFonts w:ascii="Arial" w:hAnsi="Arial" w:cs="Arial"/>
          <w:sz w:val="22"/>
          <w:szCs w:val="22"/>
        </w:rPr>
      </w:pPr>
      <w:r w:rsidRPr="00C57B55">
        <w:rPr>
          <w:rFonts w:ascii="Arial" w:hAnsi="Arial" w:cs="Arial"/>
          <w:sz w:val="22"/>
          <w:szCs w:val="22"/>
        </w:rPr>
        <w:t>l</w:t>
      </w:r>
      <w:r w:rsidR="00210F1B" w:rsidRPr="00C57B55">
        <w:rPr>
          <w:rFonts w:ascii="Arial" w:hAnsi="Arial" w:cs="Arial"/>
          <w:sz w:val="22"/>
          <w:szCs w:val="22"/>
        </w:rPr>
        <w:t xml:space="preserve">)  </w:t>
      </w:r>
      <w:r w:rsidR="00535764" w:rsidRPr="00C57B55">
        <w:rPr>
          <w:rFonts w:ascii="Arial" w:hAnsi="Arial" w:cs="Arial"/>
          <w:sz w:val="22"/>
          <w:szCs w:val="22"/>
        </w:rPr>
        <w:t xml:space="preserve">The </w:t>
      </w:r>
      <w:r w:rsidR="00CA7DE5" w:rsidRPr="00C57B55">
        <w:rPr>
          <w:rFonts w:ascii="Arial" w:hAnsi="Arial" w:cs="Arial"/>
          <w:sz w:val="22"/>
          <w:szCs w:val="22"/>
        </w:rPr>
        <w:t>c</w:t>
      </w:r>
      <w:r w:rsidR="00535764" w:rsidRPr="00C57B55">
        <w:rPr>
          <w:rFonts w:ascii="Arial" w:hAnsi="Arial" w:cs="Arial"/>
          <w:sz w:val="22"/>
          <w:szCs w:val="22"/>
        </w:rPr>
        <w:t xml:space="preserve">ommittee shall appoint </w:t>
      </w:r>
      <w:r w:rsidR="008247C8" w:rsidRPr="00C57B55">
        <w:rPr>
          <w:rFonts w:ascii="Arial" w:hAnsi="Arial" w:cs="Arial"/>
          <w:sz w:val="22"/>
          <w:szCs w:val="22"/>
        </w:rPr>
        <w:t xml:space="preserve">an </w:t>
      </w:r>
      <w:r w:rsidR="00535764" w:rsidRPr="00C57B55">
        <w:rPr>
          <w:rFonts w:ascii="Arial" w:hAnsi="Arial" w:cs="Arial"/>
          <w:sz w:val="22"/>
          <w:szCs w:val="22"/>
        </w:rPr>
        <w:t>auditor for the club accounts and the audited accounts are to be presented at the A</w:t>
      </w:r>
      <w:r w:rsidR="00210F1B" w:rsidRPr="00C57B55">
        <w:rPr>
          <w:rFonts w:ascii="Arial" w:hAnsi="Arial" w:cs="Arial"/>
          <w:sz w:val="22"/>
          <w:szCs w:val="22"/>
        </w:rPr>
        <w:t>GM.</w:t>
      </w:r>
      <w:r w:rsidR="00535764" w:rsidRPr="00C57B55">
        <w:rPr>
          <w:rFonts w:ascii="Arial" w:hAnsi="Arial" w:cs="Arial"/>
          <w:sz w:val="22"/>
          <w:szCs w:val="22"/>
        </w:rPr>
        <w:t xml:space="preserve"> </w:t>
      </w:r>
    </w:p>
    <w:p w14:paraId="14FC9897" w14:textId="77777777" w:rsidR="0027704D" w:rsidRPr="00C57B55" w:rsidRDefault="0027704D">
      <w:pPr>
        <w:pStyle w:val="Default"/>
        <w:ind w:left="567" w:hanging="425"/>
        <w:jc w:val="both"/>
        <w:rPr>
          <w:rFonts w:ascii="Arial" w:hAnsi="Arial" w:cs="Arial"/>
          <w:sz w:val="22"/>
          <w:szCs w:val="22"/>
        </w:rPr>
      </w:pPr>
    </w:p>
    <w:p w14:paraId="397692A0" w14:textId="77777777" w:rsidR="0027704D" w:rsidRPr="00C57B55" w:rsidRDefault="00352FBE">
      <w:pPr>
        <w:pStyle w:val="Default"/>
        <w:ind w:left="426" w:hanging="284"/>
        <w:rPr>
          <w:rFonts w:ascii="Arial" w:hAnsi="Arial" w:cs="Arial"/>
          <w:sz w:val="22"/>
          <w:szCs w:val="22"/>
        </w:rPr>
      </w:pPr>
      <w:r w:rsidRPr="00C57B55">
        <w:rPr>
          <w:rFonts w:ascii="Arial" w:hAnsi="Arial" w:cs="Arial"/>
          <w:sz w:val="22"/>
          <w:szCs w:val="22"/>
        </w:rPr>
        <w:t>m</w:t>
      </w:r>
      <w:r w:rsidR="00535764" w:rsidRPr="00C57B55">
        <w:rPr>
          <w:rFonts w:ascii="Arial" w:hAnsi="Arial" w:cs="Arial"/>
          <w:sz w:val="22"/>
          <w:szCs w:val="22"/>
        </w:rPr>
        <w:t xml:space="preserve">) The </w:t>
      </w:r>
      <w:r w:rsidR="00CA7DE5" w:rsidRPr="00C57B55">
        <w:rPr>
          <w:rFonts w:ascii="Arial" w:hAnsi="Arial" w:cs="Arial"/>
          <w:sz w:val="22"/>
          <w:szCs w:val="22"/>
        </w:rPr>
        <w:t>c</w:t>
      </w:r>
      <w:r w:rsidR="00535764" w:rsidRPr="00C57B55">
        <w:rPr>
          <w:rFonts w:ascii="Arial" w:hAnsi="Arial" w:cs="Arial"/>
          <w:sz w:val="22"/>
          <w:szCs w:val="22"/>
        </w:rPr>
        <w:t xml:space="preserve">ommittee may at their discretion </w:t>
      </w:r>
      <w:r w:rsidR="0005794E" w:rsidRPr="00C57B55">
        <w:rPr>
          <w:rFonts w:ascii="Arial" w:hAnsi="Arial" w:cs="Arial"/>
          <w:sz w:val="22"/>
          <w:szCs w:val="22"/>
        </w:rPr>
        <w:t>make charitable donations</w:t>
      </w:r>
      <w:r w:rsidR="00210F1B" w:rsidRPr="00C57B55">
        <w:rPr>
          <w:rFonts w:ascii="Arial" w:hAnsi="Arial" w:cs="Arial"/>
          <w:sz w:val="22"/>
          <w:szCs w:val="22"/>
        </w:rPr>
        <w:t>, subject to and in accordance   with the club’s charity policy.</w:t>
      </w:r>
    </w:p>
    <w:p w14:paraId="14E3DFB1" w14:textId="77777777" w:rsidR="0027704D" w:rsidRPr="00C57B55" w:rsidRDefault="0027704D">
      <w:pPr>
        <w:pStyle w:val="Default"/>
        <w:ind w:left="426" w:hanging="284"/>
        <w:rPr>
          <w:rFonts w:ascii="Arial" w:hAnsi="Arial" w:cs="Arial"/>
          <w:sz w:val="22"/>
          <w:szCs w:val="22"/>
        </w:rPr>
      </w:pPr>
    </w:p>
    <w:p w14:paraId="05093B6F" w14:textId="77777777" w:rsidR="0027704D" w:rsidRPr="00C57B55" w:rsidRDefault="00352FBE">
      <w:pPr>
        <w:pStyle w:val="Default"/>
        <w:ind w:left="426" w:hanging="284"/>
        <w:rPr>
          <w:rFonts w:ascii="Arial" w:hAnsi="Arial" w:cs="Arial"/>
          <w:sz w:val="22"/>
          <w:szCs w:val="22"/>
        </w:rPr>
      </w:pPr>
      <w:r w:rsidRPr="00C57B55">
        <w:rPr>
          <w:rFonts w:ascii="Arial" w:hAnsi="Arial" w:cs="Arial"/>
          <w:sz w:val="22"/>
          <w:szCs w:val="22"/>
        </w:rPr>
        <w:t>n)  The committee may at their discretion make welfare payments and provide gifts and gratuities as they consider reasonable, subject to a maximum</w:t>
      </w:r>
      <w:r w:rsidR="006F0312" w:rsidRPr="00C57B55">
        <w:rPr>
          <w:rFonts w:ascii="Arial" w:hAnsi="Arial" w:cs="Arial"/>
          <w:sz w:val="22"/>
          <w:szCs w:val="22"/>
        </w:rPr>
        <w:t xml:space="preserve"> of £100 per recipient per annum.</w:t>
      </w:r>
    </w:p>
    <w:p w14:paraId="4E39B24B" w14:textId="77777777" w:rsidR="0027704D" w:rsidRPr="00C57B55" w:rsidRDefault="0027704D">
      <w:pPr>
        <w:pStyle w:val="Default"/>
        <w:ind w:left="426" w:hanging="284"/>
        <w:rPr>
          <w:rFonts w:ascii="Arial" w:hAnsi="Arial" w:cs="Arial"/>
          <w:sz w:val="22"/>
          <w:szCs w:val="22"/>
        </w:rPr>
      </w:pPr>
    </w:p>
    <w:p w14:paraId="1679BE17" w14:textId="77777777" w:rsidR="0027704D" w:rsidRPr="00C57B55" w:rsidRDefault="00DC6D8C" w:rsidP="00FC5267">
      <w:pPr>
        <w:pStyle w:val="Default"/>
        <w:ind w:left="426" w:hanging="284"/>
        <w:jc w:val="both"/>
        <w:rPr>
          <w:rFonts w:ascii="Arial" w:hAnsi="Arial" w:cs="Arial"/>
          <w:sz w:val="22"/>
          <w:szCs w:val="22"/>
        </w:rPr>
      </w:pPr>
      <w:r w:rsidRPr="00C57B55">
        <w:rPr>
          <w:rFonts w:ascii="Arial" w:hAnsi="Arial" w:cs="Arial"/>
          <w:sz w:val="22"/>
          <w:szCs w:val="22"/>
        </w:rPr>
        <w:t>o</w:t>
      </w:r>
      <w:r w:rsidR="00210F1B" w:rsidRPr="00C57B55">
        <w:rPr>
          <w:rFonts w:ascii="Arial" w:hAnsi="Arial" w:cs="Arial"/>
          <w:sz w:val="22"/>
          <w:szCs w:val="22"/>
        </w:rPr>
        <w:t xml:space="preserve">)  </w:t>
      </w:r>
      <w:r w:rsidR="00FC5267" w:rsidRPr="00C57B55">
        <w:rPr>
          <w:rFonts w:ascii="Arial" w:hAnsi="Arial" w:cs="Arial"/>
          <w:sz w:val="22"/>
          <w:szCs w:val="22"/>
        </w:rPr>
        <w:t>T</w:t>
      </w:r>
      <w:r w:rsidR="00210F1B" w:rsidRPr="00C57B55">
        <w:rPr>
          <w:rFonts w:ascii="Arial" w:hAnsi="Arial" w:cs="Arial"/>
          <w:sz w:val="22"/>
          <w:szCs w:val="22"/>
        </w:rPr>
        <w:t xml:space="preserve">he committee shall </w:t>
      </w:r>
      <w:r w:rsidR="00C62DF8" w:rsidRPr="00C57B55">
        <w:rPr>
          <w:rFonts w:ascii="Arial" w:hAnsi="Arial" w:cs="Arial"/>
          <w:sz w:val="22"/>
          <w:szCs w:val="22"/>
        </w:rPr>
        <w:t xml:space="preserve">have power </w:t>
      </w:r>
      <w:r w:rsidR="008247C8" w:rsidRPr="00C57B55">
        <w:rPr>
          <w:rFonts w:ascii="Arial" w:hAnsi="Arial" w:cs="Arial"/>
          <w:sz w:val="22"/>
          <w:szCs w:val="22"/>
        </w:rPr>
        <w:t>(in accordance with Section</w:t>
      </w:r>
      <w:r w:rsidR="00862A2A" w:rsidRPr="00C57B55">
        <w:rPr>
          <w:rFonts w:ascii="Arial" w:hAnsi="Arial" w:cs="Arial"/>
          <w:sz w:val="22"/>
          <w:szCs w:val="22"/>
        </w:rPr>
        <w:t xml:space="preserve"> </w:t>
      </w:r>
      <w:r w:rsidR="008247C8" w:rsidRPr="00C57B55">
        <w:rPr>
          <w:rFonts w:ascii="Arial" w:hAnsi="Arial" w:cs="Arial"/>
          <w:sz w:val="22"/>
          <w:szCs w:val="22"/>
        </w:rPr>
        <w:t>5</w:t>
      </w:r>
      <w:r w:rsidR="00FC5267" w:rsidRPr="00C57B55">
        <w:rPr>
          <w:rFonts w:ascii="Arial" w:hAnsi="Arial" w:cs="Arial"/>
          <w:sz w:val="22"/>
          <w:szCs w:val="22"/>
        </w:rPr>
        <w:t xml:space="preserve"> of Club Rules, Policies and Procedures</w:t>
      </w:r>
      <w:r w:rsidR="008247C8" w:rsidRPr="00C57B55">
        <w:rPr>
          <w:rFonts w:ascii="Arial" w:hAnsi="Arial" w:cs="Arial"/>
          <w:sz w:val="22"/>
          <w:szCs w:val="22"/>
        </w:rPr>
        <w:t>)</w:t>
      </w:r>
      <w:r w:rsidR="00FC5267" w:rsidRPr="00C57B55">
        <w:rPr>
          <w:rFonts w:ascii="Arial" w:hAnsi="Arial" w:cs="Arial"/>
          <w:sz w:val="22"/>
          <w:szCs w:val="22"/>
        </w:rPr>
        <w:t xml:space="preserve"> to:</w:t>
      </w:r>
    </w:p>
    <w:p w14:paraId="577E3FD6" w14:textId="77777777" w:rsidR="0027704D" w:rsidRPr="00C57B55" w:rsidRDefault="0027704D">
      <w:pPr>
        <w:pStyle w:val="Default"/>
        <w:ind w:left="426" w:hanging="284"/>
        <w:rPr>
          <w:rFonts w:ascii="Arial" w:hAnsi="Arial" w:cs="Arial"/>
          <w:sz w:val="22"/>
          <w:szCs w:val="22"/>
        </w:rPr>
      </w:pPr>
    </w:p>
    <w:p w14:paraId="2163D986" w14:textId="77777777" w:rsidR="0027704D" w:rsidRPr="00C57B55" w:rsidRDefault="00CB749F" w:rsidP="00FC5267">
      <w:pPr>
        <w:pStyle w:val="Default"/>
        <w:numPr>
          <w:ilvl w:val="0"/>
          <w:numId w:val="27"/>
        </w:numPr>
        <w:rPr>
          <w:rFonts w:ascii="Arial" w:hAnsi="Arial" w:cs="Arial"/>
          <w:sz w:val="22"/>
          <w:szCs w:val="22"/>
        </w:rPr>
      </w:pPr>
      <w:r w:rsidRPr="00C57B55">
        <w:rPr>
          <w:rFonts w:ascii="Arial" w:hAnsi="Arial" w:cs="Arial"/>
          <w:sz w:val="22"/>
          <w:szCs w:val="22"/>
        </w:rPr>
        <w:t>D</w:t>
      </w:r>
      <w:r w:rsidR="00C62DF8" w:rsidRPr="00C57B55">
        <w:rPr>
          <w:rFonts w:ascii="Arial" w:hAnsi="Arial" w:cs="Arial"/>
          <w:sz w:val="22"/>
          <w:szCs w:val="22"/>
        </w:rPr>
        <w:t>eal with all complaints and disciplinary matters in accordance with the complain</w:t>
      </w:r>
      <w:r w:rsidR="006F0312" w:rsidRPr="00C57B55">
        <w:rPr>
          <w:rFonts w:ascii="Arial" w:hAnsi="Arial" w:cs="Arial"/>
          <w:sz w:val="22"/>
          <w:szCs w:val="22"/>
        </w:rPr>
        <w:t>ts and disciplinary procedures</w:t>
      </w:r>
      <w:r w:rsidR="0057152A" w:rsidRPr="00C57B55">
        <w:rPr>
          <w:rFonts w:ascii="Arial" w:hAnsi="Arial" w:cs="Arial"/>
          <w:sz w:val="22"/>
          <w:szCs w:val="22"/>
        </w:rPr>
        <w:t>.</w:t>
      </w:r>
    </w:p>
    <w:p w14:paraId="0E9CA8EC" w14:textId="77777777" w:rsidR="0027704D" w:rsidRPr="00C57B55" w:rsidRDefault="00CB749F" w:rsidP="00FC5267">
      <w:pPr>
        <w:pStyle w:val="Default"/>
        <w:numPr>
          <w:ilvl w:val="0"/>
          <w:numId w:val="27"/>
        </w:numPr>
        <w:rPr>
          <w:rFonts w:ascii="Arial" w:hAnsi="Arial" w:cs="Arial"/>
          <w:sz w:val="22"/>
          <w:szCs w:val="22"/>
        </w:rPr>
      </w:pPr>
      <w:r w:rsidRPr="00C57B55">
        <w:rPr>
          <w:rFonts w:ascii="Arial" w:hAnsi="Arial" w:cs="Arial"/>
          <w:sz w:val="22"/>
          <w:szCs w:val="22"/>
        </w:rPr>
        <w:t>O</w:t>
      </w:r>
      <w:r w:rsidR="006F0312" w:rsidRPr="00C57B55">
        <w:rPr>
          <w:rFonts w:ascii="Arial" w:hAnsi="Arial" w:cs="Arial"/>
          <w:sz w:val="22"/>
          <w:szCs w:val="22"/>
        </w:rPr>
        <w:t>f its own volition upon a majority vote in committee bring disciplinary action against members in accordance with the complaints and disciplinary procedures</w:t>
      </w:r>
      <w:r w:rsidR="00FC5267" w:rsidRPr="00C57B55">
        <w:rPr>
          <w:rFonts w:ascii="Arial" w:hAnsi="Arial" w:cs="Arial"/>
          <w:sz w:val="22"/>
          <w:szCs w:val="22"/>
        </w:rPr>
        <w:t>.</w:t>
      </w:r>
    </w:p>
    <w:p w14:paraId="2B0924E7" w14:textId="77777777" w:rsidR="00171649" w:rsidRPr="00C57B55" w:rsidRDefault="00171649" w:rsidP="00535764">
      <w:pPr>
        <w:pStyle w:val="Default"/>
        <w:rPr>
          <w:rFonts w:ascii="Arial" w:hAnsi="Arial" w:cs="Arial"/>
          <w:sz w:val="22"/>
          <w:szCs w:val="22"/>
        </w:rPr>
      </w:pPr>
    </w:p>
    <w:p w14:paraId="18D96A1E" w14:textId="47608203" w:rsidR="00013B8E" w:rsidRPr="00C57B55" w:rsidRDefault="00DC6D8C">
      <w:pPr>
        <w:pStyle w:val="Default"/>
        <w:ind w:left="142"/>
        <w:rPr>
          <w:rFonts w:ascii="Arial" w:hAnsi="Arial" w:cs="Arial"/>
          <w:sz w:val="22"/>
          <w:szCs w:val="22"/>
        </w:rPr>
      </w:pPr>
      <w:r w:rsidRPr="00C57B55">
        <w:rPr>
          <w:rFonts w:ascii="Arial" w:hAnsi="Arial" w:cs="Arial"/>
          <w:sz w:val="22"/>
          <w:szCs w:val="22"/>
        </w:rPr>
        <w:t>p</w:t>
      </w:r>
      <w:r w:rsidR="00535764" w:rsidRPr="00C57B55">
        <w:rPr>
          <w:rFonts w:ascii="Arial" w:hAnsi="Arial" w:cs="Arial"/>
          <w:sz w:val="22"/>
          <w:szCs w:val="22"/>
        </w:rPr>
        <w:t xml:space="preserve">) </w:t>
      </w:r>
      <w:r w:rsidR="00210F1B" w:rsidRPr="00C57B55">
        <w:rPr>
          <w:rFonts w:ascii="Arial" w:hAnsi="Arial" w:cs="Arial"/>
          <w:sz w:val="22"/>
          <w:szCs w:val="22"/>
        </w:rPr>
        <w:t xml:space="preserve"> The </w:t>
      </w:r>
      <w:r w:rsidR="00CA7DE5" w:rsidRPr="00C57B55">
        <w:rPr>
          <w:rFonts w:ascii="Arial" w:hAnsi="Arial" w:cs="Arial"/>
          <w:sz w:val="22"/>
          <w:szCs w:val="22"/>
        </w:rPr>
        <w:t>c</w:t>
      </w:r>
      <w:r w:rsidR="00210F1B" w:rsidRPr="00C57B55">
        <w:rPr>
          <w:rFonts w:ascii="Arial" w:hAnsi="Arial" w:cs="Arial"/>
          <w:sz w:val="22"/>
          <w:szCs w:val="22"/>
        </w:rPr>
        <w:t xml:space="preserve">ommittee </w:t>
      </w:r>
      <w:r w:rsidR="00367EDA" w:rsidRPr="00C57B55">
        <w:rPr>
          <w:rFonts w:ascii="Arial" w:hAnsi="Arial" w:cs="Arial"/>
          <w:sz w:val="22"/>
          <w:szCs w:val="22"/>
        </w:rPr>
        <w:t>shall</w:t>
      </w:r>
      <w:r w:rsidR="00210F1B" w:rsidRPr="00C57B55">
        <w:rPr>
          <w:rFonts w:ascii="Arial" w:hAnsi="Arial" w:cs="Arial"/>
          <w:sz w:val="22"/>
          <w:szCs w:val="22"/>
        </w:rPr>
        <w:t xml:space="preserve"> seek to</w:t>
      </w:r>
      <w:r w:rsidR="00535764" w:rsidRPr="00C57B55">
        <w:rPr>
          <w:rFonts w:ascii="Arial" w:hAnsi="Arial" w:cs="Arial"/>
          <w:sz w:val="22"/>
          <w:szCs w:val="22"/>
        </w:rPr>
        <w:t xml:space="preserve"> appoint a welfare officer or officers. </w:t>
      </w:r>
    </w:p>
    <w:p w14:paraId="67C8BD37" w14:textId="77777777" w:rsidR="003973B4" w:rsidRPr="00C57B55" w:rsidRDefault="003973B4">
      <w:pPr>
        <w:pStyle w:val="Default"/>
        <w:ind w:left="142"/>
        <w:rPr>
          <w:rFonts w:ascii="Arial" w:hAnsi="Arial" w:cs="Arial"/>
          <w:sz w:val="22"/>
          <w:szCs w:val="22"/>
        </w:rPr>
      </w:pPr>
    </w:p>
    <w:p w14:paraId="1B0FC94A" w14:textId="12364778" w:rsidR="0027704D" w:rsidRPr="00C57B55" w:rsidRDefault="00DC6D8C" w:rsidP="00C57B55">
      <w:pPr>
        <w:pStyle w:val="Default"/>
        <w:ind w:left="426" w:hanging="284"/>
        <w:jc w:val="both"/>
        <w:rPr>
          <w:rFonts w:ascii="Arial" w:hAnsi="Arial" w:cs="Arial"/>
          <w:sz w:val="22"/>
          <w:szCs w:val="22"/>
        </w:rPr>
      </w:pPr>
      <w:r w:rsidRPr="00C57B55">
        <w:rPr>
          <w:rFonts w:ascii="Arial" w:hAnsi="Arial" w:cs="Arial"/>
          <w:sz w:val="22"/>
          <w:szCs w:val="22"/>
        </w:rPr>
        <w:t>q</w:t>
      </w:r>
      <w:r w:rsidR="003973B4" w:rsidRPr="00C57B55">
        <w:rPr>
          <w:rFonts w:ascii="Arial" w:hAnsi="Arial" w:cs="Arial"/>
          <w:sz w:val="22"/>
          <w:szCs w:val="22"/>
        </w:rPr>
        <w:t>)</w:t>
      </w:r>
      <w:r w:rsidR="00DC229F">
        <w:rPr>
          <w:rFonts w:ascii="Arial" w:hAnsi="Arial" w:cs="Arial"/>
          <w:sz w:val="22"/>
          <w:szCs w:val="22"/>
        </w:rPr>
        <w:tab/>
      </w:r>
      <w:r w:rsidR="003973B4" w:rsidRPr="00C57B55">
        <w:rPr>
          <w:rFonts w:ascii="Arial" w:hAnsi="Arial" w:cs="Arial"/>
          <w:sz w:val="22"/>
          <w:szCs w:val="22"/>
        </w:rPr>
        <w:t>All club assets</w:t>
      </w:r>
      <w:r w:rsidR="008247C8" w:rsidRPr="00C57B55">
        <w:rPr>
          <w:rFonts w:ascii="Arial" w:hAnsi="Arial" w:cs="Arial"/>
          <w:sz w:val="22"/>
          <w:szCs w:val="22"/>
        </w:rPr>
        <w:t>, broken or otherwise</w:t>
      </w:r>
      <w:r w:rsidR="003973B4" w:rsidRPr="00C57B55">
        <w:rPr>
          <w:rFonts w:ascii="Arial" w:hAnsi="Arial" w:cs="Arial"/>
          <w:sz w:val="22"/>
          <w:szCs w:val="22"/>
        </w:rPr>
        <w:t>, including any intellectual property rights and</w:t>
      </w:r>
      <w:r w:rsidR="00B047B4" w:rsidRPr="00C57B55">
        <w:rPr>
          <w:rFonts w:ascii="Arial" w:hAnsi="Arial" w:cs="Arial"/>
          <w:sz w:val="22"/>
          <w:szCs w:val="22"/>
        </w:rPr>
        <w:t xml:space="preserve"> /</w:t>
      </w:r>
      <w:r w:rsidR="003973B4" w:rsidRPr="00C57B55">
        <w:rPr>
          <w:rFonts w:ascii="Arial" w:hAnsi="Arial" w:cs="Arial"/>
          <w:sz w:val="22"/>
          <w:szCs w:val="22"/>
        </w:rPr>
        <w:t xml:space="preserve"> or data acquired by the club shall remain the property of the club and </w:t>
      </w:r>
      <w:r w:rsidR="009035CE" w:rsidRPr="00C57B55">
        <w:rPr>
          <w:rFonts w:ascii="Arial" w:hAnsi="Arial" w:cs="Arial"/>
          <w:sz w:val="22"/>
          <w:szCs w:val="22"/>
        </w:rPr>
        <w:t xml:space="preserve">any </w:t>
      </w:r>
      <w:r w:rsidR="003973B4" w:rsidRPr="00C57B55">
        <w:rPr>
          <w:rFonts w:ascii="Arial" w:hAnsi="Arial" w:cs="Arial"/>
          <w:sz w:val="22"/>
          <w:szCs w:val="22"/>
        </w:rPr>
        <w:t xml:space="preserve">member who </w:t>
      </w:r>
      <w:r w:rsidR="009035CE" w:rsidRPr="00C57B55">
        <w:rPr>
          <w:rFonts w:ascii="Arial" w:hAnsi="Arial" w:cs="Arial"/>
          <w:sz w:val="22"/>
          <w:szCs w:val="22"/>
        </w:rPr>
        <w:t xml:space="preserve">resigns their post shall deliver up to the </w:t>
      </w:r>
      <w:r w:rsidR="00CA7DE5" w:rsidRPr="00C57B55">
        <w:rPr>
          <w:rFonts w:ascii="Arial" w:hAnsi="Arial" w:cs="Arial"/>
          <w:sz w:val="22"/>
          <w:szCs w:val="22"/>
        </w:rPr>
        <w:t>c</w:t>
      </w:r>
      <w:r w:rsidR="009035CE" w:rsidRPr="00C57B55">
        <w:rPr>
          <w:rFonts w:ascii="Arial" w:hAnsi="Arial" w:cs="Arial"/>
          <w:sz w:val="22"/>
          <w:szCs w:val="22"/>
        </w:rPr>
        <w:t xml:space="preserve">ommittee all such assets in their power, custody and control without delay and without taking copies and </w:t>
      </w:r>
      <w:r w:rsidR="00B047B4" w:rsidRPr="00C57B55">
        <w:rPr>
          <w:rFonts w:ascii="Arial" w:hAnsi="Arial" w:cs="Arial"/>
          <w:sz w:val="22"/>
          <w:szCs w:val="22"/>
        </w:rPr>
        <w:t xml:space="preserve">/ </w:t>
      </w:r>
      <w:r w:rsidR="009035CE" w:rsidRPr="00C57B55">
        <w:rPr>
          <w:rFonts w:ascii="Arial" w:hAnsi="Arial" w:cs="Arial"/>
          <w:sz w:val="22"/>
          <w:szCs w:val="22"/>
        </w:rPr>
        <w:t>or passing to third parties.</w:t>
      </w:r>
    </w:p>
    <w:p w14:paraId="47A9DB59" w14:textId="77777777" w:rsidR="00171649" w:rsidRPr="00C57B55" w:rsidRDefault="00171649" w:rsidP="00535764">
      <w:pPr>
        <w:pStyle w:val="Default"/>
        <w:rPr>
          <w:rFonts w:ascii="Arial" w:hAnsi="Arial" w:cs="Arial"/>
          <w:sz w:val="22"/>
          <w:szCs w:val="22"/>
        </w:rPr>
      </w:pPr>
    </w:p>
    <w:p w14:paraId="5A50B966"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5. Dissolution </w:t>
      </w:r>
    </w:p>
    <w:p w14:paraId="65E5769D" w14:textId="77777777" w:rsidR="00171649" w:rsidRPr="00C57B55" w:rsidRDefault="00171649" w:rsidP="00535764">
      <w:pPr>
        <w:pStyle w:val="Default"/>
        <w:rPr>
          <w:rFonts w:ascii="Arial" w:hAnsi="Arial" w:cs="Arial"/>
          <w:sz w:val="22"/>
          <w:szCs w:val="22"/>
        </w:rPr>
      </w:pPr>
    </w:p>
    <w:p w14:paraId="2F0448D7" w14:textId="77777777" w:rsidR="00F94532" w:rsidRPr="00C57B55" w:rsidRDefault="00535764" w:rsidP="00F94532">
      <w:pPr>
        <w:rPr>
          <w:rFonts w:ascii="Arial" w:hAnsi="Arial" w:cs="Arial"/>
          <w:sz w:val="22"/>
          <w:szCs w:val="22"/>
        </w:rPr>
      </w:pPr>
      <w:r w:rsidRPr="00C57B55">
        <w:rPr>
          <w:rFonts w:ascii="Arial" w:hAnsi="Arial" w:cs="Arial"/>
          <w:sz w:val="22"/>
          <w:szCs w:val="22"/>
        </w:rPr>
        <w:t xml:space="preserve">If the </w:t>
      </w:r>
      <w:r w:rsidR="00CA7DE5" w:rsidRPr="00C57B55">
        <w:rPr>
          <w:rFonts w:ascii="Arial" w:hAnsi="Arial" w:cs="Arial"/>
          <w:sz w:val="22"/>
          <w:szCs w:val="22"/>
        </w:rPr>
        <w:t>c</w:t>
      </w:r>
      <w:r w:rsidRPr="00C57B55">
        <w:rPr>
          <w:rFonts w:ascii="Arial" w:hAnsi="Arial" w:cs="Arial"/>
          <w:sz w:val="22"/>
          <w:szCs w:val="22"/>
        </w:rPr>
        <w:t>ommi</w:t>
      </w:r>
      <w:r w:rsidR="00AC693C" w:rsidRPr="00C57B55">
        <w:rPr>
          <w:rFonts w:ascii="Arial" w:hAnsi="Arial" w:cs="Arial"/>
          <w:sz w:val="22"/>
          <w:szCs w:val="22"/>
        </w:rPr>
        <w:t>t</w:t>
      </w:r>
      <w:r w:rsidRPr="00C57B55">
        <w:rPr>
          <w:rFonts w:ascii="Arial" w:hAnsi="Arial" w:cs="Arial"/>
          <w:sz w:val="22"/>
          <w:szCs w:val="22"/>
        </w:rPr>
        <w:t xml:space="preserve">tee </w:t>
      </w:r>
      <w:r w:rsidR="00AC693C" w:rsidRPr="00C57B55">
        <w:rPr>
          <w:rFonts w:ascii="Arial" w:hAnsi="Arial" w:cs="Arial"/>
          <w:sz w:val="22"/>
          <w:szCs w:val="22"/>
        </w:rPr>
        <w:t>does</w:t>
      </w:r>
      <w:r w:rsidRPr="00C57B55">
        <w:rPr>
          <w:rFonts w:ascii="Arial" w:hAnsi="Arial" w:cs="Arial"/>
          <w:sz w:val="22"/>
          <w:szCs w:val="22"/>
        </w:rPr>
        <w:t xml:space="preserve"> at any time recommend </w:t>
      </w:r>
      <w:r w:rsidR="00AC693C" w:rsidRPr="00C57B55">
        <w:rPr>
          <w:rFonts w:ascii="Arial" w:hAnsi="Arial" w:cs="Arial"/>
          <w:sz w:val="22"/>
          <w:szCs w:val="22"/>
        </w:rPr>
        <w:t xml:space="preserve">that </w:t>
      </w:r>
      <w:r w:rsidRPr="00C57B55">
        <w:rPr>
          <w:rFonts w:ascii="Arial" w:hAnsi="Arial" w:cs="Arial"/>
          <w:sz w:val="22"/>
          <w:szCs w:val="22"/>
        </w:rPr>
        <w:t>the Portsmouth Joggers Club shall be dissolved, an E</w:t>
      </w:r>
      <w:r w:rsidR="00C62DF8" w:rsidRPr="00C57B55">
        <w:rPr>
          <w:rFonts w:ascii="Arial" w:hAnsi="Arial" w:cs="Arial"/>
          <w:sz w:val="22"/>
          <w:szCs w:val="22"/>
        </w:rPr>
        <w:t>GM</w:t>
      </w:r>
      <w:r w:rsidRPr="00C57B55">
        <w:rPr>
          <w:rFonts w:ascii="Arial" w:hAnsi="Arial" w:cs="Arial"/>
          <w:sz w:val="22"/>
          <w:szCs w:val="22"/>
        </w:rPr>
        <w:t xml:space="preserve"> of the </w:t>
      </w:r>
      <w:r w:rsidR="00CA7DE5" w:rsidRPr="00C57B55">
        <w:rPr>
          <w:rFonts w:ascii="Arial" w:hAnsi="Arial" w:cs="Arial"/>
          <w:sz w:val="22"/>
          <w:szCs w:val="22"/>
        </w:rPr>
        <w:t>c</w:t>
      </w:r>
      <w:r w:rsidRPr="00C57B55">
        <w:rPr>
          <w:rFonts w:ascii="Arial" w:hAnsi="Arial" w:cs="Arial"/>
          <w:sz w:val="22"/>
          <w:szCs w:val="22"/>
        </w:rPr>
        <w:t>lub shall be convened to consider th</w:t>
      </w:r>
      <w:r w:rsidR="00F94532" w:rsidRPr="00C57B55">
        <w:rPr>
          <w:rFonts w:ascii="Arial" w:hAnsi="Arial" w:cs="Arial"/>
          <w:sz w:val="22"/>
          <w:szCs w:val="22"/>
        </w:rPr>
        <w:t>e</w:t>
      </w:r>
      <w:r w:rsidRPr="00C57B55">
        <w:rPr>
          <w:rFonts w:ascii="Arial" w:hAnsi="Arial" w:cs="Arial"/>
          <w:sz w:val="22"/>
          <w:szCs w:val="22"/>
        </w:rPr>
        <w:t xml:space="preserve"> recommendation. If th</w:t>
      </w:r>
      <w:r w:rsidR="00F94532" w:rsidRPr="00C57B55">
        <w:rPr>
          <w:rFonts w:ascii="Arial" w:hAnsi="Arial" w:cs="Arial"/>
          <w:sz w:val="22"/>
          <w:szCs w:val="22"/>
        </w:rPr>
        <w:t>e</w:t>
      </w:r>
      <w:r w:rsidRPr="00C57B55">
        <w:rPr>
          <w:rFonts w:ascii="Arial" w:hAnsi="Arial" w:cs="Arial"/>
          <w:sz w:val="22"/>
          <w:szCs w:val="22"/>
        </w:rPr>
        <w:t xml:space="preserve"> recommendation is endorsed </w:t>
      </w:r>
      <w:r w:rsidR="00C62DF8" w:rsidRPr="00C57B55">
        <w:rPr>
          <w:rFonts w:ascii="Arial" w:hAnsi="Arial" w:cs="Arial"/>
          <w:sz w:val="22"/>
          <w:szCs w:val="22"/>
        </w:rPr>
        <w:t xml:space="preserve">by way of </w:t>
      </w:r>
      <w:r w:rsidR="00B65C49" w:rsidRPr="00C57B55">
        <w:rPr>
          <w:rFonts w:ascii="Arial" w:hAnsi="Arial" w:cs="Arial"/>
          <w:sz w:val="22"/>
          <w:szCs w:val="22"/>
        </w:rPr>
        <w:t xml:space="preserve">a 75% or greater majority </w:t>
      </w:r>
      <w:r w:rsidR="00C62DF8" w:rsidRPr="00C57B55">
        <w:rPr>
          <w:rFonts w:ascii="Arial" w:hAnsi="Arial" w:cs="Arial"/>
          <w:sz w:val="22"/>
          <w:szCs w:val="22"/>
        </w:rPr>
        <w:t>vote</w:t>
      </w:r>
      <w:r w:rsidR="00B65C49" w:rsidRPr="00C57B55">
        <w:rPr>
          <w:rFonts w:ascii="Arial" w:hAnsi="Arial" w:cs="Arial"/>
          <w:sz w:val="22"/>
          <w:szCs w:val="22"/>
        </w:rPr>
        <w:t xml:space="preserve"> of paid-up members</w:t>
      </w:r>
      <w:r w:rsidR="00AC693C" w:rsidRPr="00C57B55">
        <w:rPr>
          <w:rFonts w:ascii="Arial" w:hAnsi="Arial" w:cs="Arial"/>
          <w:sz w:val="22"/>
          <w:szCs w:val="22"/>
        </w:rPr>
        <w:t>,</w:t>
      </w:r>
      <w:r w:rsidR="00C62DF8" w:rsidRPr="00C57B55">
        <w:rPr>
          <w:rFonts w:ascii="Arial" w:hAnsi="Arial" w:cs="Arial"/>
          <w:sz w:val="22"/>
          <w:szCs w:val="22"/>
        </w:rPr>
        <w:t xml:space="preserve"> </w:t>
      </w:r>
      <w:r w:rsidR="00B65C49" w:rsidRPr="00C57B55">
        <w:rPr>
          <w:rFonts w:ascii="Arial" w:hAnsi="Arial" w:cs="Arial"/>
          <w:sz w:val="22"/>
          <w:szCs w:val="22"/>
        </w:rPr>
        <w:t xml:space="preserve">the club </w:t>
      </w:r>
      <w:r w:rsidR="00F94532" w:rsidRPr="00C57B55">
        <w:rPr>
          <w:rFonts w:ascii="Arial" w:hAnsi="Arial" w:cs="Arial"/>
          <w:sz w:val="22"/>
          <w:szCs w:val="22"/>
        </w:rPr>
        <w:t>s</w:t>
      </w:r>
      <w:r w:rsidRPr="00C57B55">
        <w:rPr>
          <w:rFonts w:ascii="Arial" w:hAnsi="Arial" w:cs="Arial"/>
          <w:sz w:val="22"/>
          <w:szCs w:val="22"/>
        </w:rPr>
        <w:t xml:space="preserve">hall </w:t>
      </w:r>
      <w:r w:rsidR="00F94532" w:rsidRPr="00C57B55">
        <w:rPr>
          <w:rFonts w:ascii="Arial" w:hAnsi="Arial" w:cs="Arial"/>
          <w:sz w:val="22"/>
          <w:szCs w:val="22"/>
        </w:rPr>
        <w:t>be</w:t>
      </w:r>
      <w:r w:rsidRPr="00C57B55">
        <w:rPr>
          <w:rFonts w:ascii="Arial" w:hAnsi="Arial" w:cs="Arial"/>
          <w:sz w:val="22"/>
          <w:szCs w:val="22"/>
        </w:rPr>
        <w:t xml:space="preserve"> dissolve</w:t>
      </w:r>
      <w:r w:rsidR="00F94532" w:rsidRPr="00C57B55">
        <w:rPr>
          <w:rFonts w:ascii="Arial" w:hAnsi="Arial" w:cs="Arial"/>
          <w:sz w:val="22"/>
          <w:szCs w:val="22"/>
        </w:rPr>
        <w:t>d</w:t>
      </w:r>
      <w:r w:rsidRPr="00C57B55">
        <w:rPr>
          <w:rFonts w:ascii="Arial" w:hAnsi="Arial" w:cs="Arial"/>
          <w:sz w:val="22"/>
          <w:szCs w:val="22"/>
        </w:rPr>
        <w:t>.</w:t>
      </w:r>
    </w:p>
    <w:p w14:paraId="526B37D8" w14:textId="77777777" w:rsidR="00F94532" w:rsidRPr="00C57B55" w:rsidRDefault="00F94532" w:rsidP="00F94532">
      <w:pPr>
        <w:rPr>
          <w:rFonts w:ascii="Arial" w:hAnsi="Arial" w:cs="Arial"/>
          <w:sz w:val="22"/>
          <w:szCs w:val="22"/>
        </w:rPr>
      </w:pPr>
    </w:p>
    <w:p w14:paraId="764A4E34" w14:textId="77777777" w:rsidR="008A26E5" w:rsidRPr="00C57B55" w:rsidRDefault="00C62DF8" w:rsidP="00CA7DE5">
      <w:pPr>
        <w:rPr>
          <w:rFonts w:ascii="Arial" w:eastAsia="Arial Unicode MS" w:hAnsi="Arial" w:cs="Arial"/>
          <w:bCs/>
          <w:kern w:val="1"/>
          <w:sz w:val="22"/>
          <w:szCs w:val="22"/>
          <w:lang w:eastAsia="hi-IN" w:bidi="hi-IN"/>
        </w:rPr>
      </w:pPr>
      <w:r w:rsidRPr="00C57B55">
        <w:rPr>
          <w:rFonts w:ascii="Arial" w:hAnsi="Arial" w:cs="Arial"/>
          <w:sz w:val="22"/>
          <w:szCs w:val="22"/>
        </w:rPr>
        <w:t xml:space="preserve">The </w:t>
      </w:r>
      <w:r w:rsidR="00535764" w:rsidRPr="00C57B55">
        <w:rPr>
          <w:rFonts w:ascii="Arial" w:hAnsi="Arial" w:cs="Arial"/>
          <w:sz w:val="22"/>
          <w:szCs w:val="22"/>
        </w:rPr>
        <w:t xml:space="preserve">remaining </w:t>
      </w:r>
      <w:r w:rsidRPr="00C57B55">
        <w:rPr>
          <w:rFonts w:ascii="Arial" w:hAnsi="Arial" w:cs="Arial"/>
          <w:sz w:val="22"/>
          <w:szCs w:val="22"/>
        </w:rPr>
        <w:t>net asset</w:t>
      </w:r>
      <w:r w:rsidR="005021B0" w:rsidRPr="00C57B55">
        <w:rPr>
          <w:rFonts w:ascii="Arial" w:hAnsi="Arial" w:cs="Arial"/>
          <w:sz w:val="22"/>
          <w:szCs w:val="22"/>
        </w:rPr>
        <w:t>s</w:t>
      </w:r>
      <w:r w:rsidRPr="00C57B55">
        <w:rPr>
          <w:rFonts w:ascii="Arial" w:hAnsi="Arial" w:cs="Arial"/>
          <w:sz w:val="22"/>
          <w:szCs w:val="22"/>
        </w:rPr>
        <w:t xml:space="preserve"> </w:t>
      </w:r>
      <w:r w:rsidR="00535764" w:rsidRPr="00C57B55">
        <w:rPr>
          <w:rFonts w:ascii="Arial" w:hAnsi="Arial" w:cs="Arial"/>
          <w:sz w:val="22"/>
          <w:szCs w:val="22"/>
        </w:rPr>
        <w:t xml:space="preserve">to the credit of the </w:t>
      </w:r>
      <w:r w:rsidR="00CA7DE5" w:rsidRPr="00C57B55">
        <w:rPr>
          <w:rFonts w:ascii="Arial" w:hAnsi="Arial" w:cs="Arial"/>
          <w:sz w:val="22"/>
          <w:szCs w:val="22"/>
        </w:rPr>
        <w:t>c</w:t>
      </w:r>
      <w:r w:rsidR="00535764" w:rsidRPr="00C57B55">
        <w:rPr>
          <w:rFonts w:ascii="Arial" w:hAnsi="Arial" w:cs="Arial"/>
          <w:sz w:val="22"/>
          <w:szCs w:val="22"/>
        </w:rPr>
        <w:t xml:space="preserve">lub shall be </w:t>
      </w:r>
      <w:r w:rsidR="00F94532" w:rsidRPr="00C57B55">
        <w:rPr>
          <w:rFonts w:ascii="Arial" w:eastAsia="Arial Unicode MS" w:hAnsi="Arial" w:cs="Arial"/>
          <w:bCs/>
          <w:kern w:val="1"/>
          <w:sz w:val="22"/>
          <w:szCs w:val="22"/>
          <w:lang w:eastAsia="hi-IN" w:bidi="hi-IN"/>
        </w:rPr>
        <w:t xml:space="preserve">donated to </w:t>
      </w:r>
      <w:r w:rsidR="00B65C49" w:rsidRPr="00C57B55">
        <w:rPr>
          <w:rFonts w:ascii="Arial" w:eastAsia="Arial Unicode MS" w:hAnsi="Arial" w:cs="Arial"/>
          <w:bCs/>
          <w:kern w:val="1"/>
          <w:sz w:val="22"/>
          <w:szCs w:val="22"/>
          <w:lang w:eastAsia="hi-IN" w:bidi="hi-IN"/>
        </w:rPr>
        <w:t>up to three</w:t>
      </w:r>
      <w:r w:rsidR="00F94532" w:rsidRPr="00C57B55">
        <w:rPr>
          <w:rFonts w:ascii="Arial" w:eastAsia="Arial Unicode MS" w:hAnsi="Arial" w:cs="Arial"/>
          <w:bCs/>
          <w:kern w:val="1"/>
          <w:sz w:val="22"/>
          <w:szCs w:val="22"/>
          <w:lang w:eastAsia="hi-IN" w:bidi="hi-IN"/>
        </w:rPr>
        <w:t xml:space="preserve"> registered charities. </w:t>
      </w:r>
      <w:r w:rsidR="007A7768" w:rsidRPr="00C57B55">
        <w:rPr>
          <w:rFonts w:ascii="Arial" w:eastAsia="Arial Unicode MS" w:hAnsi="Arial" w:cs="Arial"/>
          <w:bCs/>
          <w:kern w:val="1"/>
          <w:sz w:val="22"/>
          <w:szCs w:val="22"/>
          <w:lang w:eastAsia="hi-IN" w:bidi="hi-IN"/>
        </w:rPr>
        <w:t xml:space="preserve">Members may not less than 7 days prior to the EGM nominate </w:t>
      </w:r>
      <w:r w:rsidR="00D761DA" w:rsidRPr="00C57B55">
        <w:rPr>
          <w:rFonts w:ascii="Arial" w:eastAsia="Arial Unicode MS" w:hAnsi="Arial" w:cs="Arial"/>
          <w:bCs/>
          <w:kern w:val="1"/>
          <w:sz w:val="22"/>
          <w:szCs w:val="22"/>
          <w:lang w:eastAsia="hi-IN" w:bidi="hi-IN"/>
        </w:rPr>
        <w:t xml:space="preserve">to </w:t>
      </w:r>
      <w:r w:rsidR="008A26E5" w:rsidRPr="00C57B55">
        <w:rPr>
          <w:rFonts w:ascii="Arial" w:eastAsia="Arial Unicode MS" w:hAnsi="Arial" w:cs="Arial"/>
          <w:bCs/>
          <w:kern w:val="1"/>
          <w:sz w:val="22"/>
          <w:szCs w:val="22"/>
          <w:lang w:eastAsia="hi-IN" w:bidi="hi-IN"/>
        </w:rPr>
        <w:t xml:space="preserve">the committee </w:t>
      </w:r>
      <w:r w:rsidR="007A7768" w:rsidRPr="00C57B55">
        <w:rPr>
          <w:rFonts w:ascii="Arial" w:eastAsia="Arial Unicode MS" w:hAnsi="Arial" w:cs="Arial"/>
          <w:bCs/>
          <w:kern w:val="1"/>
          <w:sz w:val="22"/>
          <w:szCs w:val="22"/>
          <w:lang w:eastAsia="hi-IN" w:bidi="hi-IN"/>
        </w:rPr>
        <w:t>c</w:t>
      </w:r>
      <w:r w:rsidR="00F94532" w:rsidRPr="00C57B55">
        <w:rPr>
          <w:rFonts w:ascii="Arial" w:eastAsia="Arial Unicode MS" w:hAnsi="Arial" w:cs="Arial"/>
          <w:bCs/>
          <w:kern w:val="1"/>
          <w:sz w:val="22"/>
          <w:szCs w:val="22"/>
          <w:lang w:eastAsia="hi-IN" w:bidi="hi-IN"/>
        </w:rPr>
        <w:t xml:space="preserve">harities </w:t>
      </w:r>
      <w:r w:rsidR="007A7768" w:rsidRPr="00C57B55">
        <w:rPr>
          <w:rFonts w:ascii="Arial" w:eastAsia="Arial Unicode MS" w:hAnsi="Arial" w:cs="Arial"/>
          <w:bCs/>
          <w:kern w:val="1"/>
          <w:sz w:val="22"/>
          <w:szCs w:val="22"/>
          <w:lang w:eastAsia="hi-IN" w:bidi="hi-IN"/>
        </w:rPr>
        <w:t>to receive the remaining assets of the club.</w:t>
      </w:r>
    </w:p>
    <w:p w14:paraId="1BA720F2" w14:textId="77777777" w:rsidR="008A26E5" w:rsidRPr="00C57B55" w:rsidRDefault="008A26E5" w:rsidP="00CA7DE5">
      <w:pPr>
        <w:rPr>
          <w:rFonts w:ascii="Arial" w:eastAsia="Arial Unicode MS" w:hAnsi="Arial" w:cs="Arial"/>
          <w:bCs/>
          <w:kern w:val="1"/>
          <w:sz w:val="22"/>
          <w:szCs w:val="22"/>
          <w:lang w:eastAsia="hi-IN" w:bidi="hi-IN"/>
        </w:rPr>
      </w:pPr>
    </w:p>
    <w:p w14:paraId="75A7A7B9" w14:textId="77777777" w:rsidR="009035CE" w:rsidRPr="00C57B55" w:rsidRDefault="007A7768" w:rsidP="00C57B55">
      <w:pPr>
        <w:rPr>
          <w:rFonts w:ascii="Arial" w:hAnsi="Arial" w:cs="Arial"/>
          <w:sz w:val="22"/>
          <w:szCs w:val="22"/>
        </w:rPr>
      </w:pPr>
      <w:r w:rsidRPr="00C57B55">
        <w:rPr>
          <w:rFonts w:ascii="Arial" w:eastAsia="Arial Unicode MS" w:hAnsi="Arial" w:cs="Arial"/>
          <w:bCs/>
          <w:kern w:val="1"/>
          <w:sz w:val="22"/>
          <w:szCs w:val="22"/>
          <w:lang w:eastAsia="hi-IN" w:bidi="hi-IN"/>
        </w:rPr>
        <w:t xml:space="preserve">Members in attendance at the EGM </w:t>
      </w:r>
      <w:r w:rsidR="008A26E5" w:rsidRPr="00C57B55">
        <w:rPr>
          <w:rFonts w:ascii="Arial" w:eastAsia="Arial Unicode MS" w:hAnsi="Arial" w:cs="Arial"/>
          <w:bCs/>
          <w:kern w:val="1"/>
          <w:sz w:val="22"/>
          <w:szCs w:val="22"/>
          <w:lang w:eastAsia="hi-IN" w:bidi="hi-IN"/>
        </w:rPr>
        <w:t>shall have one</w:t>
      </w:r>
      <w:r w:rsidRPr="00C57B55">
        <w:rPr>
          <w:rFonts w:ascii="Arial" w:eastAsia="Arial Unicode MS" w:hAnsi="Arial" w:cs="Arial"/>
          <w:bCs/>
          <w:kern w:val="1"/>
          <w:sz w:val="22"/>
          <w:szCs w:val="22"/>
          <w:lang w:eastAsia="hi-IN" w:bidi="hi-IN"/>
        </w:rPr>
        <w:t xml:space="preserve"> vote </w:t>
      </w:r>
      <w:r w:rsidR="008A26E5" w:rsidRPr="00C57B55">
        <w:rPr>
          <w:rFonts w:ascii="Arial" w:eastAsia="Arial Unicode MS" w:hAnsi="Arial" w:cs="Arial"/>
          <w:bCs/>
          <w:kern w:val="1"/>
          <w:sz w:val="22"/>
          <w:szCs w:val="22"/>
          <w:lang w:eastAsia="hi-IN" w:bidi="hi-IN"/>
        </w:rPr>
        <w:t>from the list of duly nominated</w:t>
      </w:r>
      <w:r w:rsidRPr="00C57B55">
        <w:rPr>
          <w:rFonts w:ascii="Arial" w:eastAsia="Arial Unicode MS" w:hAnsi="Arial" w:cs="Arial"/>
          <w:bCs/>
          <w:kern w:val="1"/>
          <w:sz w:val="22"/>
          <w:szCs w:val="22"/>
          <w:lang w:eastAsia="hi-IN" w:bidi="hi-IN"/>
        </w:rPr>
        <w:t xml:space="preserve"> charit</w:t>
      </w:r>
      <w:r w:rsidR="008A26E5" w:rsidRPr="00C57B55">
        <w:rPr>
          <w:rFonts w:ascii="Arial" w:eastAsia="Arial Unicode MS" w:hAnsi="Arial" w:cs="Arial"/>
          <w:bCs/>
          <w:kern w:val="1"/>
          <w:sz w:val="22"/>
          <w:szCs w:val="22"/>
          <w:lang w:eastAsia="hi-IN" w:bidi="hi-IN"/>
        </w:rPr>
        <w:t>ies</w:t>
      </w:r>
      <w:r w:rsidRPr="00C57B55">
        <w:rPr>
          <w:rFonts w:ascii="Arial" w:eastAsia="Arial Unicode MS" w:hAnsi="Arial" w:cs="Arial"/>
          <w:bCs/>
          <w:kern w:val="1"/>
          <w:sz w:val="22"/>
          <w:szCs w:val="22"/>
          <w:lang w:eastAsia="hi-IN" w:bidi="hi-IN"/>
        </w:rPr>
        <w:t xml:space="preserve"> and the three charities receiving the highest </w:t>
      </w:r>
      <w:r w:rsidR="008A26E5" w:rsidRPr="00C57B55">
        <w:rPr>
          <w:rFonts w:ascii="Arial" w:eastAsia="Arial Unicode MS" w:hAnsi="Arial" w:cs="Arial"/>
          <w:bCs/>
          <w:kern w:val="1"/>
          <w:sz w:val="22"/>
          <w:szCs w:val="22"/>
          <w:lang w:eastAsia="hi-IN" w:bidi="hi-IN"/>
        </w:rPr>
        <w:t xml:space="preserve">number of </w:t>
      </w:r>
      <w:r w:rsidRPr="00C57B55">
        <w:rPr>
          <w:rFonts w:ascii="Arial" w:eastAsia="Arial Unicode MS" w:hAnsi="Arial" w:cs="Arial"/>
          <w:bCs/>
          <w:kern w:val="1"/>
          <w:sz w:val="22"/>
          <w:szCs w:val="22"/>
          <w:lang w:eastAsia="hi-IN" w:bidi="hi-IN"/>
        </w:rPr>
        <w:t>votes shall receive an equal distribution. In the event of a tie</w:t>
      </w:r>
      <w:r w:rsidR="008A26E5" w:rsidRPr="00C57B55">
        <w:rPr>
          <w:rFonts w:ascii="Arial" w:eastAsia="Arial Unicode MS" w:hAnsi="Arial" w:cs="Arial"/>
          <w:bCs/>
          <w:kern w:val="1"/>
          <w:sz w:val="22"/>
          <w:szCs w:val="22"/>
          <w:lang w:eastAsia="hi-IN" w:bidi="hi-IN"/>
        </w:rPr>
        <w:t>,</w:t>
      </w:r>
      <w:r w:rsidRPr="00C57B55">
        <w:rPr>
          <w:rFonts w:ascii="Arial" w:eastAsia="Arial Unicode MS" w:hAnsi="Arial" w:cs="Arial"/>
          <w:bCs/>
          <w:kern w:val="1"/>
          <w:sz w:val="22"/>
          <w:szCs w:val="22"/>
          <w:lang w:eastAsia="hi-IN" w:bidi="hi-IN"/>
        </w:rPr>
        <w:t xml:space="preserve"> </w:t>
      </w:r>
      <w:r w:rsidR="008A26E5" w:rsidRPr="00C57B55">
        <w:rPr>
          <w:rFonts w:ascii="Arial" w:eastAsia="Arial Unicode MS" w:hAnsi="Arial" w:cs="Arial"/>
          <w:bCs/>
          <w:kern w:val="1"/>
          <w:sz w:val="22"/>
          <w:szCs w:val="22"/>
          <w:lang w:eastAsia="hi-IN" w:bidi="hi-IN"/>
        </w:rPr>
        <w:t xml:space="preserve">a </w:t>
      </w:r>
      <w:r w:rsidRPr="00C57B55">
        <w:rPr>
          <w:rFonts w:ascii="Arial" w:eastAsia="Arial Unicode MS" w:hAnsi="Arial" w:cs="Arial"/>
          <w:bCs/>
          <w:kern w:val="1"/>
          <w:sz w:val="22"/>
          <w:szCs w:val="22"/>
          <w:lang w:eastAsia="hi-IN" w:bidi="hi-IN"/>
        </w:rPr>
        <w:t xml:space="preserve">further vote </w:t>
      </w:r>
      <w:r w:rsidR="00F94532" w:rsidRPr="00C57B55">
        <w:rPr>
          <w:rFonts w:ascii="Arial" w:eastAsia="Arial Unicode MS" w:hAnsi="Arial" w:cs="Arial"/>
          <w:bCs/>
          <w:kern w:val="1"/>
          <w:sz w:val="22"/>
          <w:szCs w:val="22"/>
          <w:lang w:eastAsia="hi-IN" w:bidi="hi-IN"/>
        </w:rPr>
        <w:t xml:space="preserve">shall </w:t>
      </w:r>
      <w:r w:rsidRPr="00C57B55">
        <w:rPr>
          <w:rFonts w:ascii="Arial" w:eastAsia="Arial Unicode MS" w:hAnsi="Arial" w:cs="Arial"/>
          <w:bCs/>
          <w:kern w:val="1"/>
          <w:sz w:val="22"/>
          <w:szCs w:val="22"/>
          <w:lang w:eastAsia="hi-IN" w:bidi="hi-IN"/>
        </w:rPr>
        <w:t>held</w:t>
      </w:r>
      <w:r w:rsidR="00B65C49" w:rsidRPr="00C57B55">
        <w:rPr>
          <w:rFonts w:ascii="Arial" w:eastAsia="Arial Unicode MS" w:hAnsi="Arial" w:cs="Arial"/>
          <w:bCs/>
          <w:kern w:val="1"/>
          <w:sz w:val="22"/>
          <w:szCs w:val="22"/>
          <w:lang w:eastAsia="hi-IN" w:bidi="hi-IN"/>
        </w:rPr>
        <w:t xml:space="preserve"> </w:t>
      </w:r>
      <w:r w:rsidRPr="00C57B55">
        <w:rPr>
          <w:rFonts w:ascii="Arial" w:eastAsia="Arial Unicode MS" w:hAnsi="Arial" w:cs="Arial"/>
          <w:bCs/>
          <w:kern w:val="1"/>
          <w:sz w:val="22"/>
          <w:szCs w:val="22"/>
          <w:lang w:eastAsia="hi-IN" w:bidi="hi-IN"/>
        </w:rPr>
        <w:t xml:space="preserve">to determine the </w:t>
      </w:r>
      <w:r w:rsidR="008A26E5" w:rsidRPr="00C57B55">
        <w:rPr>
          <w:rFonts w:ascii="Arial" w:eastAsia="Arial Unicode MS" w:hAnsi="Arial" w:cs="Arial"/>
          <w:bCs/>
          <w:kern w:val="1"/>
          <w:sz w:val="22"/>
          <w:szCs w:val="22"/>
          <w:lang w:eastAsia="hi-IN" w:bidi="hi-IN"/>
        </w:rPr>
        <w:t>tie</w:t>
      </w:r>
      <w:r w:rsidRPr="00C57B55">
        <w:rPr>
          <w:rFonts w:ascii="Arial" w:eastAsia="Arial Unicode MS" w:hAnsi="Arial" w:cs="Arial"/>
          <w:bCs/>
          <w:kern w:val="1"/>
          <w:sz w:val="22"/>
          <w:szCs w:val="22"/>
          <w:lang w:eastAsia="hi-IN" w:bidi="hi-IN"/>
        </w:rPr>
        <w:t xml:space="preserve">. </w:t>
      </w:r>
      <w:r w:rsidR="008A26E5" w:rsidRPr="00C57B55">
        <w:rPr>
          <w:rFonts w:ascii="Arial" w:eastAsia="Arial Unicode MS" w:hAnsi="Arial" w:cs="Arial"/>
          <w:bCs/>
          <w:kern w:val="1"/>
          <w:sz w:val="22"/>
          <w:szCs w:val="22"/>
          <w:lang w:eastAsia="hi-IN" w:bidi="hi-IN"/>
        </w:rPr>
        <w:t xml:space="preserve"> Should less than three charities be nominated, no vote shall be required and the net distribution shall be to that single charity or if two to them equally.</w:t>
      </w:r>
    </w:p>
    <w:p w14:paraId="3BDA4CCF" w14:textId="77777777" w:rsidR="00171649" w:rsidRPr="00C57B55" w:rsidRDefault="00171649" w:rsidP="00535764">
      <w:pPr>
        <w:pStyle w:val="Default"/>
        <w:rPr>
          <w:rFonts w:ascii="Arial" w:hAnsi="Arial" w:cs="Arial"/>
          <w:sz w:val="22"/>
          <w:szCs w:val="22"/>
        </w:rPr>
      </w:pPr>
    </w:p>
    <w:p w14:paraId="40C16A8E" w14:textId="77777777" w:rsidR="00171649" w:rsidRPr="00C57B55" w:rsidRDefault="00A35B81" w:rsidP="00535764">
      <w:pPr>
        <w:pStyle w:val="Default"/>
        <w:rPr>
          <w:rFonts w:ascii="Arial" w:hAnsi="Arial" w:cs="Arial"/>
          <w:b/>
          <w:sz w:val="22"/>
          <w:szCs w:val="22"/>
        </w:rPr>
      </w:pPr>
      <w:r w:rsidRPr="00C57B55">
        <w:rPr>
          <w:rFonts w:ascii="Arial" w:hAnsi="Arial" w:cs="Arial"/>
          <w:b/>
          <w:sz w:val="22"/>
          <w:szCs w:val="22"/>
        </w:rPr>
        <w:t>6. Subscription</w:t>
      </w:r>
    </w:p>
    <w:p w14:paraId="57219CC1" w14:textId="77777777" w:rsidR="00171649" w:rsidRPr="00C57B55" w:rsidRDefault="00171649" w:rsidP="00535764">
      <w:pPr>
        <w:pStyle w:val="Default"/>
        <w:rPr>
          <w:rFonts w:ascii="Arial" w:hAnsi="Arial" w:cs="Arial"/>
          <w:sz w:val="22"/>
          <w:szCs w:val="22"/>
        </w:rPr>
      </w:pPr>
    </w:p>
    <w:p w14:paraId="3F8789C8" w14:textId="77777777" w:rsidR="00AC693C" w:rsidRPr="00C57B55" w:rsidRDefault="00535764">
      <w:pPr>
        <w:pStyle w:val="Default"/>
        <w:ind w:left="426" w:hanging="284"/>
        <w:rPr>
          <w:rFonts w:ascii="Arial" w:hAnsi="Arial" w:cs="Arial"/>
          <w:sz w:val="22"/>
          <w:szCs w:val="22"/>
        </w:rPr>
      </w:pPr>
      <w:r w:rsidRPr="00C57B55">
        <w:rPr>
          <w:rFonts w:ascii="Arial" w:hAnsi="Arial" w:cs="Arial"/>
          <w:sz w:val="22"/>
          <w:szCs w:val="22"/>
        </w:rPr>
        <w:t xml:space="preserve">a) </w:t>
      </w:r>
      <w:r w:rsidR="00C62DF8" w:rsidRPr="00C57B55">
        <w:rPr>
          <w:rFonts w:ascii="Arial" w:hAnsi="Arial" w:cs="Arial"/>
          <w:sz w:val="22"/>
          <w:szCs w:val="22"/>
        </w:rPr>
        <w:t xml:space="preserve"> </w:t>
      </w:r>
      <w:r w:rsidR="00CA7DE5" w:rsidRPr="00C57B55">
        <w:rPr>
          <w:rFonts w:ascii="Arial" w:hAnsi="Arial" w:cs="Arial"/>
          <w:sz w:val="22"/>
          <w:szCs w:val="22"/>
        </w:rPr>
        <w:t>The annual subscription of the c</w:t>
      </w:r>
      <w:r w:rsidRPr="00C57B55">
        <w:rPr>
          <w:rFonts w:ascii="Arial" w:hAnsi="Arial" w:cs="Arial"/>
          <w:sz w:val="22"/>
          <w:szCs w:val="22"/>
        </w:rPr>
        <w:t xml:space="preserve">lub shall be as determined by the Committee and announced </w:t>
      </w:r>
      <w:r w:rsidR="00C62DF8" w:rsidRPr="00C57B55">
        <w:rPr>
          <w:rFonts w:ascii="Arial" w:hAnsi="Arial" w:cs="Arial"/>
          <w:sz w:val="22"/>
          <w:szCs w:val="22"/>
        </w:rPr>
        <w:t xml:space="preserve">in </w:t>
      </w:r>
      <w:r w:rsidRPr="00C57B55">
        <w:rPr>
          <w:rFonts w:ascii="Arial" w:hAnsi="Arial" w:cs="Arial"/>
          <w:sz w:val="22"/>
          <w:szCs w:val="22"/>
        </w:rPr>
        <w:t>the A</w:t>
      </w:r>
      <w:r w:rsidR="00C62DF8" w:rsidRPr="00C57B55">
        <w:rPr>
          <w:rFonts w:ascii="Arial" w:hAnsi="Arial" w:cs="Arial"/>
          <w:sz w:val="22"/>
          <w:szCs w:val="22"/>
        </w:rPr>
        <w:t>GM agenda.</w:t>
      </w:r>
    </w:p>
    <w:p w14:paraId="4DBD8630" w14:textId="77777777" w:rsidR="00AC693C" w:rsidRPr="00C57B55" w:rsidRDefault="00AC693C">
      <w:pPr>
        <w:pStyle w:val="Default"/>
        <w:ind w:left="426" w:hanging="284"/>
        <w:rPr>
          <w:rFonts w:ascii="Arial" w:hAnsi="Arial" w:cs="Arial"/>
          <w:sz w:val="22"/>
          <w:szCs w:val="22"/>
        </w:rPr>
      </w:pPr>
    </w:p>
    <w:p w14:paraId="7AD1B2AE" w14:textId="77777777" w:rsidR="0027704D" w:rsidRPr="00C57B55" w:rsidRDefault="00AC693C">
      <w:pPr>
        <w:pStyle w:val="Default"/>
        <w:ind w:left="426" w:hanging="284"/>
        <w:rPr>
          <w:rFonts w:ascii="Arial" w:hAnsi="Arial" w:cs="Arial"/>
          <w:sz w:val="22"/>
          <w:szCs w:val="22"/>
        </w:rPr>
      </w:pPr>
      <w:r w:rsidRPr="00C57B55">
        <w:rPr>
          <w:rFonts w:ascii="Arial" w:hAnsi="Arial" w:cs="Arial"/>
          <w:sz w:val="22"/>
          <w:szCs w:val="22"/>
        </w:rPr>
        <w:t>b)  The annual subscription once paid shall not be refundable.</w:t>
      </w:r>
    </w:p>
    <w:p w14:paraId="59C0B5D8" w14:textId="77777777" w:rsidR="00171649" w:rsidRPr="00C57B55" w:rsidRDefault="00171649" w:rsidP="00535764">
      <w:pPr>
        <w:pStyle w:val="Default"/>
        <w:rPr>
          <w:rFonts w:ascii="Arial" w:hAnsi="Arial" w:cs="Arial"/>
          <w:sz w:val="22"/>
          <w:szCs w:val="22"/>
        </w:rPr>
      </w:pPr>
    </w:p>
    <w:p w14:paraId="510D0A64" w14:textId="6BC0870B" w:rsidR="0027704D" w:rsidRPr="00C57B55" w:rsidRDefault="00AC693C" w:rsidP="00FC3D84">
      <w:pPr>
        <w:pStyle w:val="Default"/>
        <w:ind w:left="426" w:hanging="284"/>
        <w:jc w:val="both"/>
        <w:rPr>
          <w:rFonts w:ascii="Arial" w:hAnsi="Arial" w:cs="Arial"/>
          <w:sz w:val="22"/>
          <w:szCs w:val="22"/>
        </w:rPr>
      </w:pPr>
      <w:r w:rsidRPr="00C57B55">
        <w:rPr>
          <w:rFonts w:ascii="Arial" w:hAnsi="Arial" w:cs="Arial"/>
          <w:sz w:val="22"/>
          <w:szCs w:val="22"/>
        </w:rPr>
        <w:lastRenderedPageBreak/>
        <w:t>c</w:t>
      </w:r>
      <w:r w:rsidR="00535764" w:rsidRPr="00C57B55">
        <w:rPr>
          <w:rFonts w:ascii="Arial" w:hAnsi="Arial" w:cs="Arial"/>
          <w:sz w:val="22"/>
          <w:szCs w:val="22"/>
        </w:rPr>
        <w:t xml:space="preserve">) </w:t>
      </w:r>
      <w:r w:rsidR="00C62DF8" w:rsidRPr="00C57B55">
        <w:rPr>
          <w:rFonts w:ascii="Arial" w:hAnsi="Arial" w:cs="Arial"/>
          <w:sz w:val="22"/>
          <w:szCs w:val="22"/>
        </w:rPr>
        <w:t xml:space="preserve"> </w:t>
      </w:r>
      <w:r w:rsidR="00535764" w:rsidRPr="00C57B55">
        <w:rPr>
          <w:rFonts w:ascii="Arial" w:hAnsi="Arial" w:cs="Arial"/>
          <w:sz w:val="22"/>
          <w:szCs w:val="22"/>
        </w:rPr>
        <w:t xml:space="preserve">The provision of facilities for members at the recognised meeting place of the Club may require funding, and the </w:t>
      </w:r>
      <w:r w:rsidR="00FC3D84" w:rsidRPr="00C57B55">
        <w:rPr>
          <w:rFonts w:ascii="Arial" w:hAnsi="Arial" w:cs="Arial"/>
          <w:sz w:val="22"/>
          <w:szCs w:val="22"/>
        </w:rPr>
        <w:t>c</w:t>
      </w:r>
      <w:r w:rsidR="00535764" w:rsidRPr="00C57B55">
        <w:rPr>
          <w:rFonts w:ascii="Arial" w:hAnsi="Arial" w:cs="Arial"/>
          <w:sz w:val="22"/>
          <w:szCs w:val="22"/>
        </w:rPr>
        <w:t>ommittee shall be empowered to negotiate any fee</w:t>
      </w:r>
      <w:r w:rsidR="00182BD5" w:rsidRPr="00C57B55">
        <w:rPr>
          <w:rFonts w:ascii="Arial" w:hAnsi="Arial" w:cs="Arial"/>
          <w:sz w:val="22"/>
          <w:szCs w:val="22"/>
        </w:rPr>
        <w:t xml:space="preserve"> and that fee shall be included as part of the annual subscription.</w:t>
      </w:r>
    </w:p>
    <w:p w14:paraId="7C547FE2" w14:textId="77777777" w:rsidR="00535764" w:rsidRPr="00C57B55" w:rsidRDefault="00535764" w:rsidP="00535764">
      <w:pPr>
        <w:pStyle w:val="Default"/>
        <w:rPr>
          <w:rFonts w:ascii="Arial" w:hAnsi="Arial" w:cs="Arial"/>
          <w:sz w:val="22"/>
          <w:szCs w:val="22"/>
        </w:rPr>
      </w:pPr>
      <w:r w:rsidRPr="00C57B55">
        <w:rPr>
          <w:rFonts w:ascii="Arial" w:hAnsi="Arial" w:cs="Arial"/>
          <w:sz w:val="22"/>
          <w:szCs w:val="22"/>
        </w:rPr>
        <w:t xml:space="preserve"> </w:t>
      </w:r>
    </w:p>
    <w:p w14:paraId="50BAEDF9" w14:textId="77777777" w:rsidR="00C47E46" w:rsidRPr="00C57B55" w:rsidRDefault="00AC693C" w:rsidP="0005794E">
      <w:pPr>
        <w:autoSpaceDE w:val="0"/>
        <w:ind w:left="426" w:hanging="284"/>
        <w:rPr>
          <w:rFonts w:ascii="Arial" w:eastAsia="Helvetica" w:hAnsi="Arial" w:cs="Arial"/>
          <w:i/>
          <w:iCs/>
          <w:color w:val="343434"/>
          <w:kern w:val="1"/>
          <w:sz w:val="22"/>
          <w:szCs w:val="22"/>
          <w:lang w:eastAsia="hi-IN" w:bidi="hi-IN"/>
        </w:rPr>
      </w:pPr>
      <w:r w:rsidRPr="00C57B55">
        <w:rPr>
          <w:rFonts w:ascii="Arial" w:hAnsi="Arial" w:cs="Arial"/>
          <w:sz w:val="22"/>
          <w:szCs w:val="22"/>
        </w:rPr>
        <w:t>d</w:t>
      </w:r>
      <w:r w:rsidR="00535764" w:rsidRPr="00C57B55">
        <w:rPr>
          <w:rFonts w:ascii="Arial" w:hAnsi="Arial" w:cs="Arial"/>
          <w:sz w:val="22"/>
          <w:szCs w:val="22"/>
        </w:rPr>
        <w:t xml:space="preserve">) </w:t>
      </w:r>
      <w:r w:rsidR="0005794E" w:rsidRPr="00C57B55">
        <w:rPr>
          <w:rFonts w:ascii="Arial" w:hAnsi="Arial" w:cs="Arial"/>
          <w:sz w:val="22"/>
          <w:szCs w:val="22"/>
        </w:rPr>
        <w:t xml:space="preserve"> </w:t>
      </w:r>
      <w:r w:rsidR="00535764" w:rsidRPr="00C57B55">
        <w:rPr>
          <w:rFonts w:ascii="Arial" w:hAnsi="Arial" w:cs="Arial"/>
          <w:sz w:val="22"/>
          <w:szCs w:val="22"/>
        </w:rPr>
        <w:t>The onus of renewal of membership will rest with the individual member</w:t>
      </w:r>
      <w:r w:rsidR="00C13A8A" w:rsidRPr="00C57B55">
        <w:rPr>
          <w:rFonts w:ascii="Arial" w:hAnsi="Arial" w:cs="Arial"/>
          <w:sz w:val="22"/>
          <w:szCs w:val="22"/>
        </w:rPr>
        <w:t xml:space="preserve">. </w:t>
      </w:r>
      <w:r w:rsidR="00C47E46" w:rsidRPr="00C57B55">
        <w:rPr>
          <w:rFonts w:ascii="Arial" w:eastAsia="Helvetica" w:hAnsi="Arial" w:cs="Arial"/>
          <w:bCs/>
          <w:color w:val="343434"/>
          <w:kern w:val="1"/>
          <w:sz w:val="22"/>
          <w:szCs w:val="22"/>
          <w:lang w:eastAsia="hi-IN" w:bidi="hi-IN"/>
        </w:rPr>
        <w:t xml:space="preserve">A monthly reminder list </w:t>
      </w:r>
      <w:r w:rsidR="00C13A8A" w:rsidRPr="00C57B55">
        <w:rPr>
          <w:rFonts w:ascii="Arial" w:eastAsia="Helvetica" w:hAnsi="Arial" w:cs="Arial"/>
          <w:bCs/>
          <w:color w:val="343434"/>
          <w:kern w:val="1"/>
          <w:sz w:val="22"/>
          <w:szCs w:val="22"/>
          <w:lang w:eastAsia="hi-IN" w:bidi="hi-IN"/>
        </w:rPr>
        <w:t>shall be produced during the first week of each calendar month and sent</w:t>
      </w:r>
      <w:r w:rsidR="00437864" w:rsidRPr="00C57B55">
        <w:rPr>
          <w:rFonts w:ascii="Arial" w:eastAsia="Helvetica" w:hAnsi="Arial" w:cs="Arial"/>
          <w:bCs/>
          <w:color w:val="343434"/>
          <w:kern w:val="1"/>
          <w:sz w:val="22"/>
          <w:szCs w:val="22"/>
          <w:lang w:eastAsia="hi-IN" w:bidi="hi-IN"/>
        </w:rPr>
        <w:t xml:space="preserve"> by email</w:t>
      </w:r>
      <w:r w:rsidR="00C13A8A" w:rsidRPr="00C57B55">
        <w:rPr>
          <w:rFonts w:ascii="Arial" w:eastAsia="Helvetica" w:hAnsi="Arial" w:cs="Arial"/>
          <w:bCs/>
          <w:color w:val="343434"/>
          <w:kern w:val="1"/>
          <w:sz w:val="22"/>
          <w:szCs w:val="22"/>
          <w:lang w:eastAsia="hi-IN" w:bidi="hi-IN"/>
        </w:rPr>
        <w:t xml:space="preserve"> to members whose renewal is due that month. </w:t>
      </w:r>
      <w:r w:rsidR="00C47E46" w:rsidRPr="00C57B55">
        <w:rPr>
          <w:rFonts w:ascii="Arial" w:eastAsia="Helvetica" w:hAnsi="Arial" w:cs="Arial"/>
          <w:bCs/>
          <w:color w:val="343434"/>
          <w:kern w:val="1"/>
          <w:sz w:val="22"/>
          <w:szCs w:val="22"/>
          <w:lang w:eastAsia="hi-IN" w:bidi="hi-IN"/>
        </w:rPr>
        <w:t xml:space="preserve"> If payment is not received </w:t>
      </w:r>
      <w:r w:rsidR="00C13A8A" w:rsidRPr="00C57B55">
        <w:rPr>
          <w:rFonts w:ascii="Arial" w:eastAsia="Helvetica" w:hAnsi="Arial" w:cs="Arial"/>
          <w:bCs/>
          <w:color w:val="343434"/>
          <w:kern w:val="1"/>
          <w:sz w:val="22"/>
          <w:szCs w:val="22"/>
          <w:lang w:eastAsia="hi-IN" w:bidi="hi-IN"/>
        </w:rPr>
        <w:t>after the month that renewal is due then the member details are archived from the main membership list</w:t>
      </w:r>
      <w:r w:rsidR="00C47E46" w:rsidRPr="00C57B55">
        <w:rPr>
          <w:rFonts w:ascii="Arial" w:eastAsia="Helvetica" w:hAnsi="Arial" w:cs="Arial"/>
          <w:bCs/>
          <w:color w:val="343434"/>
          <w:kern w:val="1"/>
          <w:sz w:val="22"/>
          <w:szCs w:val="22"/>
          <w:lang w:eastAsia="hi-IN" w:bidi="hi-IN"/>
        </w:rPr>
        <w:t xml:space="preserve"> and</w:t>
      </w:r>
      <w:r w:rsidR="00C13A8A" w:rsidRPr="00C57B55">
        <w:rPr>
          <w:rFonts w:ascii="Arial" w:eastAsia="Helvetica" w:hAnsi="Arial" w:cs="Arial"/>
          <w:bCs/>
          <w:color w:val="343434"/>
          <w:kern w:val="1"/>
          <w:sz w:val="22"/>
          <w:szCs w:val="22"/>
          <w:lang w:eastAsia="hi-IN" w:bidi="hi-IN"/>
        </w:rPr>
        <w:t xml:space="preserve"> the person</w:t>
      </w:r>
      <w:r w:rsidR="00C47E46" w:rsidRPr="00C57B55">
        <w:rPr>
          <w:rFonts w:ascii="Arial" w:eastAsia="Helvetica" w:hAnsi="Arial" w:cs="Arial"/>
          <w:bCs/>
          <w:color w:val="343434"/>
          <w:kern w:val="1"/>
          <w:sz w:val="22"/>
          <w:szCs w:val="22"/>
          <w:lang w:eastAsia="hi-IN" w:bidi="hi-IN"/>
        </w:rPr>
        <w:t xml:space="preserve"> will no longer be a member of the club.</w:t>
      </w:r>
    </w:p>
    <w:p w14:paraId="2E484073" w14:textId="77777777" w:rsidR="00171649" w:rsidRPr="00C57B55" w:rsidRDefault="00171649" w:rsidP="00535764">
      <w:pPr>
        <w:pStyle w:val="Default"/>
        <w:rPr>
          <w:rFonts w:ascii="Arial" w:hAnsi="Arial" w:cs="Arial"/>
          <w:sz w:val="22"/>
          <w:szCs w:val="22"/>
        </w:rPr>
      </w:pPr>
    </w:p>
    <w:p w14:paraId="24DD5133" w14:textId="37F276B3" w:rsidR="0027704D" w:rsidRPr="00C57B55" w:rsidRDefault="00AC693C">
      <w:pPr>
        <w:pStyle w:val="Default"/>
        <w:ind w:left="426" w:hanging="284"/>
        <w:jc w:val="both"/>
        <w:rPr>
          <w:rFonts w:ascii="Arial" w:hAnsi="Arial" w:cs="Arial"/>
          <w:sz w:val="22"/>
          <w:szCs w:val="22"/>
        </w:rPr>
      </w:pPr>
      <w:r w:rsidRPr="00C57B55">
        <w:rPr>
          <w:rFonts w:ascii="Arial" w:hAnsi="Arial" w:cs="Arial"/>
          <w:sz w:val="22"/>
          <w:szCs w:val="22"/>
        </w:rPr>
        <w:t>e</w:t>
      </w:r>
      <w:r w:rsidR="00535764" w:rsidRPr="00C57B55">
        <w:rPr>
          <w:rFonts w:ascii="Arial" w:hAnsi="Arial" w:cs="Arial"/>
          <w:sz w:val="22"/>
          <w:szCs w:val="22"/>
        </w:rPr>
        <w:t>)</w:t>
      </w:r>
      <w:r w:rsidR="00DC229F">
        <w:rPr>
          <w:rFonts w:ascii="Arial" w:hAnsi="Arial" w:cs="Arial"/>
          <w:sz w:val="22"/>
          <w:szCs w:val="22"/>
        </w:rPr>
        <w:tab/>
      </w:r>
      <w:r w:rsidR="00535764" w:rsidRPr="00C57B55">
        <w:rPr>
          <w:rFonts w:ascii="Arial" w:hAnsi="Arial" w:cs="Arial"/>
          <w:sz w:val="22"/>
          <w:szCs w:val="22"/>
        </w:rPr>
        <w:t>Members resigning to transfer first claim club must give notice of resignation in writing to the secretary</w:t>
      </w:r>
      <w:r w:rsidR="00C47E46" w:rsidRPr="00C57B55">
        <w:rPr>
          <w:rFonts w:ascii="Arial" w:hAnsi="Arial" w:cs="Arial"/>
          <w:sz w:val="22"/>
          <w:szCs w:val="22"/>
        </w:rPr>
        <w:t>.</w:t>
      </w:r>
      <w:r w:rsidR="00535764" w:rsidRPr="00C57B55">
        <w:rPr>
          <w:rFonts w:ascii="Arial" w:hAnsi="Arial" w:cs="Arial"/>
          <w:sz w:val="22"/>
          <w:szCs w:val="22"/>
        </w:rPr>
        <w:t xml:space="preserve"> </w:t>
      </w:r>
    </w:p>
    <w:p w14:paraId="5980C7B3" w14:textId="77777777" w:rsidR="00013B8E" w:rsidRPr="00C57B55" w:rsidRDefault="00013B8E">
      <w:pPr>
        <w:pStyle w:val="Default"/>
        <w:ind w:left="426" w:hanging="284"/>
        <w:jc w:val="both"/>
        <w:rPr>
          <w:rFonts w:ascii="Arial" w:hAnsi="Arial" w:cs="Arial"/>
          <w:sz w:val="22"/>
          <w:szCs w:val="22"/>
        </w:rPr>
      </w:pPr>
    </w:p>
    <w:p w14:paraId="3C7A0461" w14:textId="77777777" w:rsidR="00171649" w:rsidRPr="00C57B55" w:rsidRDefault="00171649" w:rsidP="00535764">
      <w:pPr>
        <w:pStyle w:val="Default"/>
        <w:rPr>
          <w:rFonts w:ascii="Arial" w:hAnsi="Arial" w:cs="Arial"/>
          <w:sz w:val="22"/>
          <w:szCs w:val="22"/>
        </w:rPr>
      </w:pPr>
    </w:p>
    <w:p w14:paraId="3006DBB9"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7.</w:t>
      </w:r>
      <w:r w:rsidR="006F0312" w:rsidRPr="00C57B55">
        <w:rPr>
          <w:rFonts w:ascii="Arial" w:hAnsi="Arial" w:cs="Arial"/>
          <w:b/>
          <w:sz w:val="22"/>
          <w:szCs w:val="22"/>
        </w:rPr>
        <w:t xml:space="preserve"> </w:t>
      </w:r>
      <w:r w:rsidRPr="00C57B55">
        <w:rPr>
          <w:rFonts w:ascii="Arial" w:hAnsi="Arial" w:cs="Arial"/>
          <w:b/>
          <w:sz w:val="22"/>
          <w:szCs w:val="22"/>
        </w:rPr>
        <w:t xml:space="preserve">Club Colours </w:t>
      </w:r>
    </w:p>
    <w:p w14:paraId="122823EC" w14:textId="77777777" w:rsidR="00171649" w:rsidRPr="00C57B55" w:rsidRDefault="00171649" w:rsidP="00535764">
      <w:pPr>
        <w:pStyle w:val="Default"/>
        <w:rPr>
          <w:rFonts w:ascii="Arial" w:hAnsi="Arial" w:cs="Arial"/>
          <w:sz w:val="22"/>
          <w:szCs w:val="22"/>
        </w:rPr>
      </w:pPr>
    </w:p>
    <w:p w14:paraId="28F6D4CD" w14:textId="77777777" w:rsidR="0027704D" w:rsidRPr="00C57B55" w:rsidRDefault="00535764">
      <w:pPr>
        <w:pStyle w:val="Default"/>
        <w:ind w:left="426" w:hanging="284"/>
        <w:rPr>
          <w:rFonts w:ascii="Arial" w:hAnsi="Arial" w:cs="Arial"/>
          <w:sz w:val="22"/>
          <w:szCs w:val="22"/>
        </w:rPr>
      </w:pPr>
      <w:r w:rsidRPr="00C57B55">
        <w:rPr>
          <w:rFonts w:ascii="Arial" w:hAnsi="Arial" w:cs="Arial"/>
          <w:sz w:val="22"/>
          <w:szCs w:val="22"/>
        </w:rPr>
        <w:t xml:space="preserve">a) </w:t>
      </w:r>
      <w:r w:rsidR="0057152A" w:rsidRPr="00C57B55">
        <w:rPr>
          <w:rFonts w:ascii="Arial" w:hAnsi="Arial" w:cs="Arial"/>
          <w:sz w:val="22"/>
          <w:szCs w:val="22"/>
        </w:rPr>
        <w:tab/>
      </w:r>
      <w:r w:rsidRPr="00C57B55">
        <w:rPr>
          <w:rFonts w:ascii="Arial" w:hAnsi="Arial" w:cs="Arial"/>
          <w:sz w:val="22"/>
          <w:szCs w:val="22"/>
        </w:rPr>
        <w:t xml:space="preserve">These will be </w:t>
      </w:r>
      <w:r w:rsidR="005C6387" w:rsidRPr="00C57B55">
        <w:rPr>
          <w:rFonts w:ascii="Arial" w:hAnsi="Arial" w:cs="Arial"/>
          <w:sz w:val="22"/>
          <w:szCs w:val="22"/>
        </w:rPr>
        <w:t>r</w:t>
      </w:r>
      <w:r w:rsidRPr="00C57B55">
        <w:rPr>
          <w:rFonts w:ascii="Arial" w:hAnsi="Arial" w:cs="Arial"/>
          <w:sz w:val="22"/>
          <w:szCs w:val="22"/>
        </w:rPr>
        <w:t xml:space="preserve">oyal </w:t>
      </w:r>
      <w:r w:rsidR="005C6387" w:rsidRPr="00C57B55">
        <w:rPr>
          <w:rFonts w:ascii="Arial" w:hAnsi="Arial" w:cs="Arial"/>
          <w:sz w:val="22"/>
          <w:szCs w:val="22"/>
        </w:rPr>
        <w:t>b</w:t>
      </w:r>
      <w:r w:rsidRPr="00C57B55">
        <w:rPr>
          <w:rFonts w:ascii="Arial" w:hAnsi="Arial" w:cs="Arial"/>
          <w:sz w:val="22"/>
          <w:szCs w:val="22"/>
        </w:rPr>
        <w:t xml:space="preserve">lue vests with a white hoop. Any change of design of the </w:t>
      </w:r>
      <w:r w:rsidR="005C6387" w:rsidRPr="00C57B55">
        <w:rPr>
          <w:rFonts w:ascii="Arial" w:hAnsi="Arial" w:cs="Arial"/>
          <w:sz w:val="22"/>
          <w:szCs w:val="22"/>
        </w:rPr>
        <w:t>c</w:t>
      </w:r>
      <w:r w:rsidRPr="00C57B55">
        <w:rPr>
          <w:rFonts w:ascii="Arial" w:hAnsi="Arial" w:cs="Arial"/>
          <w:sz w:val="22"/>
          <w:szCs w:val="22"/>
        </w:rPr>
        <w:t>lub kit and insignia will be decided at an A</w:t>
      </w:r>
      <w:r w:rsidR="006F0312" w:rsidRPr="00C57B55">
        <w:rPr>
          <w:rFonts w:ascii="Arial" w:hAnsi="Arial" w:cs="Arial"/>
          <w:sz w:val="22"/>
          <w:szCs w:val="22"/>
        </w:rPr>
        <w:t>GM</w:t>
      </w:r>
      <w:r w:rsidRPr="00C57B55">
        <w:rPr>
          <w:rFonts w:ascii="Arial" w:hAnsi="Arial" w:cs="Arial"/>
          <w:sz w:val="22"/>
          <w:szCs w:val="22"/>
        </w:rPr>
        <w:t xml:space="preserve"> and registered with the appropriate Athletics Association. </w:t>
      </w:r>
    </w:p>
    <w:p w14:paraId="204E7B91" w14:textId="77777777" w:rsidR="00171649" w:rsidRPr="00C57B55" w:rsidRDefault="00171649" w:rsidP="00535764">
      <w:pPr>
        <w:pStyle w:val="Default"/>
        <w:rPr>
          <w:rFonts w:ascii="Arial" w:hAnsi="Arial" w:cs="Arial"/>
          <w:sz w:val="22"/>
          <w:szCs w:val="22"/>
        </w:rPr>
      </w:pPr>
    </w:p>
    <w:p w14:paraId="7DE71AE6" w14:textId="5543655D" w:rsidR="0027704D" w:rsidRPr="00C57B55" w:rsidRDefault="00535764">
      <w:pPr>
        <w:pStyle w:val="Default"/>
        <w:ind w:left="426" w:hanging="284"/>
        <w:rPr>
          <w:rFonts w:ascii="Arial" w:hAnsi="Arial" w:cs="Arial"/>
          <w:sz w:val="22"/>
          <w:szCs w:val="22"/>
        </w:rPr>
      </w:pPr>
      <w:r w:rsidRPr="00C57B55">
        <w:rPr>
          <w:rFonts w:ascii="Arial" w:hAnsi="Arial" w:cs="Arial"/>
          <w:sz w:val="22"/>
          <w:szCs w:val="22"/>
        </w:rPr>
        <w:t>b)</w:t>
      </w:r>
      <w:r w:rsidR="00DC229F">
        <w:rPr>
          <w:rFonts w:ascii="Arial" w:hAnsi="Arial" w:cs="Arial"/>
          <w:sz w:val="22"/>
          <w:szCs w:val="22"/>
        </w:rPr>
        <w:tab/>
      </w:r>
      <w:r w:rsidRPr="00C57B55">
        <w:rPr>
          <w:rFonts w:ascii="Arial" w:hAnsi="Arial" w:cs="Arial"/>
          <w:sz w:val="22"/>
          <w:szCs w:val="22"/>
        </w:rPr>
        <w:t xml:space="preserve">In appropriate circumstances, county, area or national colours can be worn, e.g.; if the athlete is representing that particular body. </w:t>
      </w:r>
    </w:p>
    <w:p w14:paraId="25FFF6B9" w14:textId="77777777" w:rsidR="00171649" w:rsidRPr="00C57B55" w:rsidRDefault="00171649" w:rsidP="00535764">
      <w:pPr>
        <w:pStyle w:val="Default"/>
        <w:rPr>
          <w:rFonts w:ascii="Arial" w:hAnsi="Arial" w:cs="Arial"/>
          <w:sz w:val="22"/>
          <w:szCs w:val="22"/>
        </w:rPr>
      </w:pPr>
    </w:p>
    <w:p w14:paraId="67A8D2C6"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8. Affiliation </w:t>
      </w:r>
    </w:p>
    <w:p w14:paraId="52AADF47" w14:textId="77777777" w:rsidR="00171649" w:rsidRPr="00C57B55" w:rsidRDefault="00171649" w:rsidP="00535764">
      <w:pPr>
        <w:pStyle w:val="Default"/>
        <w:rPr>
          <w:rFonts w:ascii="Arial" w:hAnsi="Arial" w:cs="Arial"/>
          <w:sz w:val="22"/>
          <w:szCs w:val="22"/>
        </w:rPr>
      </w:pPr>
    </w:p>
    <w:p w14:paraId="00448F79" w14:textId="77777777" w:rsidR="0027704D" w:rsidRPr="00C57B55" w:rsidRDefault="00535764">
      <w:pPr>
        <w:pStyle w:val="Default"/>
        <w:ind w:left="142"/>
        <w:rPr>
          <w:rFonts w:ascii="Arial" w:hAnsi="Arial" w:cs="Arial"/>
          <w:sz w:val="22"/>
          <w:szCs w:val="22"/>
        </w:rPr>
      </w:pPr>
      <w:r w:rsidRPr="00C57B55">
        <w:rPr>
          <w:rFonts w:ascii="Arial" w:hAnsi="Arial" w:cs="Arial"/>
          <w:sz w:val="22"/>
          <w:szCs w:val="22"/>
        </w:rPr>
        <w:t xml:space="preserve">The Committee shall ensure affiliation to appropriate bodies to enable members to participate in events governed by those bodies. </w:t>
      </w:r>
    </w:p>
    <w:p w14:paraId="6140BEEA" w14:textId="77777777" w:rsidR="00171649" w:rsidRPr="00C57B55" w:rsidRDefault="00171649" w:rsidP="00535764">
      <w:pPr>
        <w:pStyle w:val="Default"/>
        <w:rPr>
          <w:rFonts w:ascii="Arial" w:hAnsi="Arial" w:cs="Arial"/>
          <w:sz w:val="22"/>
          <w:szCs w:val="22"/>
        </w:rPr>
      </w:pPr>
    </w:p>
    <w:p w14:paraId="0BE90C6D" w14:textId="77777777" w:rsidR="00535764"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9. </w:t>
      </w:r>
      <w:r w:rsidR="005570D2" w:rsidRPr="00C57B55">
        <w:rPr>
          <w:rFonts w:ascii="Arial" w:hAnsi="Arial" w:cs="Arial"/>
          <w:b/>
          <w:sz w:val="22"/>
          <w:szCs w:val="22"/>
        </w:rPr>
        <w:t xml:space="preserve"> </w:t>
      </w:r>
      <w:r w:rsidRPr="00C57B55">
        <w:rPr>
          <w:rFonts w:ascii="Arial" w:hAnsi="Arial" w:cs="Arial"/>
          <w:b/>
          <w:sz w:val="22"/>
          <w:szCs w:val="22"/>
        </w:rPr>
        <w:t xml:space="preserve">Annual General </w:t>
      </w:r>
      <w:r w:rsidR="00C47E46" w:rsidRPr="00C57B55">
        <w:rPr>
          <w:rFonts w:ascii="Arial" w:hAnsi="Arial" w:cs="Arial"/>
          <w:b/>
          <w:sz w:val="22"/>
          <w:szCs w:val="22"/>
        </w:rPr>
        <w:t>Meeting (AGM)</w:t>
      </w:r>
    </w:p>
    <w:p w14:paraId="068E654D" w14:textId="77777777" w:rsidR="00171649" w:rsidRPr="00C57B55" w:rsidRDefault="00171649" w:rsidP="00535764">
      <w:pPr>
        <w:pStyle w:val="Default"/>
        <w:rPr>
          <w:rFonts w:ascii="Arial" w:hAnsi="Arial" w:cs="Arial"/>
          <w:sz w:val="22"/>
          <w:szCs w:val="22"/>
        </w:rPr>
      </w:pPr>
    </w:p>
    <w:p w14:paraId="1FD0FB30" w14:textId="65018680" w:rsidR="0027704D" w:rsidRPr="00C57B55" w:rsidRDefault="00535764" w:rsidP="001121EB">
      <w:pPr>
        <w:pStyle w:val="Default"/>
        <w:ind w:left="426" w:hanging="284"/>
        <w:jc w:val="both"/>
        <w:rPr>
          <w:rFonts w:ascii="Arial" w:hAnsi="Arial" w:cs="Arial"/>
          <w:sz w:val="22"/>
          <w:szCs w:val="22"/>
        </w:rPr>
      </w:pPr>
      <w:r w:rsidRPr="00C57B55">
        <w:rPr>
          <w:rFonts w:ascii="Arial" w:hAnsi="Arial" w:cs="Arial"/>
          <w:sz w:val="22"/>
          <w:szCs w:val="22"/>
        </w:rPr>
        <w:t>a)</w:t>
      </w:r>
      <w:r w:rsidR="00DC229F">
        <w:rPr>
          <w:rFonts w:ascii="Arial" w:hAnsi="Arial" w:cs="Arial"/>
          <w:sz w:val="22"/>
          <w:szCs w:val="22"/>
        </w:rPr>
        <w:tab/>
      </w:r>
      <w:r w:rsidRPr="00C57B55">
        <w:rPr>
          <w:rFonts w:ascii="Arial" w:hAnsi="Arial" w:cs="Arial"/>
          <w:sz w:val="22"/>
          <w:szCs w:val="22"/>
        </w:rPr>
        <w:t>A</w:t>
      </w:r>
      <w:r w:rsidR="00580468" w:rsidRPr="00C57B55">
        <w:rPr>
          <w:rFonts w:ascii="Arial" w:hAnsi="Arial" w:cs="Arial"/>
          <w:sz w:val="22"/>
          <w:szCs w:val="22"/>
        </w:rPr>
        <w:t xml:space="preserve">n </w:t>
      </w:r>
      <w:r w:rsidR="00C47E46" w:rsidRPr="00C57B55">
        <w:rPr>
          <w:rFonts w:ascii="Arial" w:hAnsi="Arial" w:cs="Arial"/>
          <w:sz w:val="22"/>
          <w:szCs w:val="22"/>
        </w:rPr>
        <w:t>AGM shall</w:t>
      </w:r>
      <w:r w:rsidRPr="00C57B55">
        <w:rPr>
          <w:rFonts w:ascii="Arial" w:hAnsi="Arial" w:cs="Arial"/>
          <w:sz w:val="22"/>
          <w:szCs w:val="22"/>
        </w:rPr>
        <w:t xml:space="preserve"> be held annually</w:t>
      </w:r>
      <w:r w:rsidR="004260E3" w:rsidRPr="00C57B55">
        <w:rPr>
          <w:rFonts w:ascii="Arial" w:hAnsi="Arial" w:cs="Arial"/>
          <w:sz w:val="22"/>
          <w:szCs w:val="22"/>
        </w:rPr>
        <w:t xml:space="preserve"> </w:t>
      </w:r>
      <w:r w:rsidR="00C47E46" w:rsidRPr="00C57B55">
        <w:rPr>
          <w:rFonts w:ascii="Arial" w:hAnsi="Arial" w:cs="Arial"/>
          <w:sz w:val="22"/>
          <w:szCs w:val="22"/>
        </w:rPr>
        <w:t xml:space="preserve">normally </w:t>
      </w:r>
      <w:r w:rsidR="004260E3" w:rsidRPr="00C57B55">
        <w:rPr>
          <w:rFonts w:ascii="Arial" w:hAnsi="Arial" w:cs="Arial"/>
          <w:sz w:val="22"/>
          <w:szCs w:val="22"/>
        </w:rPr>
        <w:t>in April in so far as reasonably practicable,</w:t>
      </w:r>
      <w:r w:rsidRPr="00C57B55">
        <w:rPr>
          <w:rFonts w:ascii="Arial" w:hAnsi="Arial" w:cs="Arial"/>
          <w:sz w:val="22"/>
          <w:szCs w:val="22"/>
        </w:rPr>
        <w:t xml:space="preserve"> to receive the </w:t>
      </w:r>
      <w:r w:rsidR="005C6387" w:rsidRPr="00C57B55">
        <w:rPr>
          <w:rFonts w:ascii="Arial" w:hAnsi="Arial" w:cs="Arial"/>
          <w:sz w:val="22"/>
          <w:szCs w:val="22"/>
        </w:rPr>
        <w:t>c</w:t>
      </w:r>
      <w:r w:rsidRPr="00C57B55">
        <w:rPr>
          <w:rFonts w:ascii="Arial" w:hAnsi="Arial" w:cs="Arial"/>
          <w:sz w:val="22"/>
          <w:szCs w:val="22"/>
        </w:rPr>
        <w:t>ommittee</w:t>
      </w:r>
      <w:r w:rsidR="00DC6D8C" w:rsidRPr="00C57B55">
        <w:rPr>
          <w:rFonts w:ascii="Arial" w:hAnsi="Arial" w:cs="Arial"/>
          <w:sz w:val="22"/>
          <w:szCs w:val="22"/>
        </w:rPr>
        <w:t>’</w:t>
      </w:r>
      <w:r w:rsidRPr="00C57B55">
        <w:rPr>
          <w:rFonts w:ascii="Arial" w:hAnsi="Arial" w:cs="Arial"/>
          <w:sz w:val="22"/>
          <w:szCs w:val="22"/>
        </w:rPr>
        <w:t xml:space="preserve">s reports and financial statements, elect officers and </w:t>
      </w:r>
      <w:r w:rsidR="005C6387" w:rsidRPr="00C57B55">
        <w:rPr>
          <w:rFonts w:ascii="Arial" w:hAnsi="Arial" w:cs="Arial"/>
          <w:sz w:val="22"/>
          <w:szCs w:val="22"/>
        </w:rPr>
        <w:t>c</w:t>
      </w:r>
      <w:r w:rsidRPr="00C57B55">
        <w:rPr>
          <w:rFonts w:ascii="Arial" w:hAnsi="Arial" w:cs="Arial"/>
          <w:sz w:val="22"/>
          <w:szCs w:val="22"/>
        </w:rPr>
        <w:t xml:space="preserve">ommittee, and deal with any other matters specified on the agenda. </w:t>
      </w:r>
    </w:p>
    <w:p w14:paraId="2F412D77" w14:textId="77777777" w:rsidR="00171649" w:rsidRPr="00C57B55" w:rsidRDefault="00171649" w:rsidP="001121EB">
      <w:pPr>
        <w:pStyle w:val="Default"/>
        <w:jc w:val="both"/>
        <w:rPr>
          <w:rFonts w:ascii="Arial" w:hAnsi="Arial" w:cs="Arial"/>
          <w:sz w:val="22"/>
          <w:szCs w:val="22"/>
        </w:rPr>
      </w:pPr>
    </w:p>
    <w:p w14:paraId="7279FD94" w14:textId="77777777" w:rsidR="0027704D" w:rsidRPr="00C57B55" w:rsidRDefault="00535764" w:rsidP="001121EB">
      <w:pPr>
        <w:pStyle w:val="Default"/>
        <w:ind w:left="426" w:hanging="284"/>
        <w:jc w:val="both"/>
        <w:rPr>
          <w:rFonts w:ascii="Arial" w:hAnsi="Arial" w:cs="Arial"/>
          <w:sz w:val="22"/>
          <w:szCs w:val="22"/>
        </w:rPr>
      </w:pPr>
      <w:r w:rsidRPr="00C57B55">
        <w:rPr>
          <w:rFonts w:ascii="Arial" w:hAnsi="Arial" w:cs="Arial"/>
          <w:sz w:val="22"/>
          <w:szCs w:val="22"/>
        </w:rPr>
        <w:t xml:space="preserve">b) </w:t>
      </w:r>
      <w:r w:rsidR="0057152A" w:rsidRPr="00C57B55">
        <w:rPr>
          <w:rFonts w:ascii="Arial" w:hAnsi="Arial" w:cs="Arial"/>
          <w:sz w:val="22"/>
          <w:szCs w:val="22"/>
        </w:rPr>
        <w:tab/>
      </w:r>
      <w:r w:rsidRPr="00C57B55">
        <w:rPr>
          <w:rFonts w:ascii="Arial" w:hAnsi="Arial" w:cs="Arial"/>
          <w:sz w:val="22"/>
          <w:szCs w:val="22"/>
        </w:rPr>
        <w:t xml:space="preserve">The secretary </w:t>
      </w:r>
      <w:r w:rsidR="00D46CF7" w:rsidRPr="00C57B55">
        <w:rPr>
          <w:rFonts w:ascii="Arial" w:hAnsi="Arial" w:cs="Arial"/>
          <w:sz w:val="22"/>
          <w:szCs w:val="22"/>
        </w:rPr>
        <w:t xml:space="preserve">or any other club officer </w:t>
      </w:r>
      <w:r w:rsidRPr="00C57B55">
        <w:rPr>
          <w:rFonts w:ascii="Arial" w:hAnsi="Arial" w:cs="Arial"/>
          <w:sz w:val="22"/>
          <w:szCs w:val="22"/>
        </w:rPr>
        <w:t>must give</w:t>
      </w:r>
      <w:r w:rsidR="0057152A" w:rsidRPr="00C57B55">
        <w:rPr>
          <w:rFonts w:ascii="Arial" w:hAnsi="Arial" w:cs="Arial"/>
          <w:sz w:val="22"/>
          <w:szCs w:val="22"/>
        </w:rPr>
        <w:t xml:space="preserve"> not less than</w:t>
      </w:r>
      <w:r w:rsidRPr="00C57B55">
        <w:rPr>
          <w:rFonts w:ascii="Arial" w:hAnsi="Arial" w:cs="Arial"/>
          <w:sz w:val="22"/>
          <w:szCs w:val="22"/>
        </w:rPr>
        <w:t xml:space="preserve"> twenty eight </w:t>
      </w:r>
      <w:r w:rsidR="00AA36E3" w:rsidRPr="00C57B55">
        <w:rPr>
          <w:rFonts w:ascii="Arial" w:hAnsi="Arial" w:cs="Arial"/>
          <w:sz w:val="22"/>
          <w:szCs w:val="22"/>
        </w:rPr>
        <w:t>days</w:t>
      </w:r>
      <w:r w:rsidR="00F566A5" w:rsidRPr="00C57B55">
        <w:rPr>
          <w:rFonts w:ascii="Arial" w:hAnsi="Arial" w:cs="Arial"/>
          <w:sz w:val="22"/>
          <w:szCs w:val="22"/>
        </w:rPr>
        <w:t>’</w:t>
      </w:r>
      <w:r w:rsidR="00AA36E3" w:rsidRPr="00C57B55">
        <w:rPr>
          <w:rFonts w:ascii="Arial" w:hAnsi="Arial" w:cs="Arial"/>
          <w:sz w:val="22"/>
          <w:szCs w:val="22"/>
        </w:rPr>
        <w:t xml:space="preserve"> notice</w:t>
      </w:r>
      <w:r w:rsidR="001769D5" w:rsidRPr="00C57B55">
        <w:rPr>
          <w:rFonts w:ascii="Arial" w:hAnsi="Arial" w:cs="Arial"/>
          <w:sz w:val="22"/>
          <w:szCs w:val="22"/>
        </w:rPr>
        <w:t xml:space="preserve"> </w:t>
      </w:r>
      <w:r w:rsidR="00D46CF7" w:rsidRPr="00C57B55">
        <w:rPr>
          <w:rFonts w:ascii="Arial" w:hAnsi="Arial" w:cs="Arial"/>
          <w:sz w:val="22"/>
          <w:szCs w:val="22"/>
        </w:rPr>
        <w:t>of</w:t>
      </w:r>
      <w:r w:rsidR="0057152A" w:rsidRPr="00C57B55">
        <w:rPr>
          <w:rFonts w:ascii="Arial" w:hAnsi="Arial" w:cs="Arial"/>
          <w:sz w:val="22"/>
          <w:szCs w:val="22"/>
        </w:rPr>
        <w:t xml:space="preserve"> </w:t>
      </w:r>
      <w:r w:rsidR="00D46CF7" w:rsidRPr="00C57B55">
        <w:rPr>
          <w:rFonts w:ascii="Arial" w:hAnsi="Arial" w:cs="Arial"/>
          <w:sz w:val="22"/>
          <w:szCs w:val="22"/>
        </w:rPr>
        <w:t>the AGM</w:t>
      </w:r>
      <w:r w:rsidR="005570D2" w:rsidRPr="00C57B55">
        <w:rPr>
          <w:rFonts w:ascii="Arial" w:hAnsi="Arial" w:cs="Arial"/>
          <w:sz w:val="22"/>
          <w:szCs w:val="22"/>
        </w:rPr>
        <w:t>.</w:t>
      </w:r>
    </w:p>
    <w:p w14:paraId="4D01FE51" w14:textId="77777777" w:rsidR="0027704D" w:rsidRPr="00C57B55" w:rsidRDefault="0027704D" w:rsidP="001121EB">
      <w:pPr>
        <w:pStyle w:val="Default"/>
        <w:ind w:left="426" w:hanging="284"/>
        <w:jc w:val="both"/>
        <w:rPr>
          <w:rFonts w:ascii="Arial" w:hAnsi="Arial" w:cs="Arial"/>
          <w:sz w:val="22"/>
          <w:szCs w:val="22"/>
        </w:rPr>
      </w:pPr>
    </w:p>
    <w:p w14:paraId="60864476" w14:textId="34E3CD05" w:rsidR="005805CD" w:rsidRPr="00C57B55" w:rsidRDefault="005570D2" w:rsidP="005C6387">
      <w:pPr>
        <w:pStyle w:val="BodyText"/>
        <w:ind w:left="426" w:hanging="284"/>
        <w:rPr>
          <w:rFonts w:ascii="Arial" w:hAnsi="Arial" w:cs="Arial"/>
          <w:sz w:val="22"/>
          <w:szCs w:val="22"/>
        </w:rPr>
      </w:pPr>
      <w:r w:rsidRPr="00C57B55">
        <w:rPr>
          <w:rFonts w:ascii="Arial" w:hAnsi="Arial" w:cs="Arial"/>
          <w:sz w:val="22"/>
          <w:szCs w:val="22"/>
        </w:rPr>
        <w:t>c</w:t>
      </w:r>
      <w:r w:rsidR="005C6387" w:rsidRPr="00C57B55">
        <w:rPr>
          <w:rFonts w:ascii="Arial" w:hAnsi="Arial" w:cs="Arial"/>
          <w:sz w:val="22"/>
          <w:szCs w:val="22"/>
        </w:rPr>
        <w:t>)</w:t>
      </w:r>
      <w:r w:rsidR="00DC229F">
        <w:rPr>
          <w:rFonts w:ascii="Arial" w:hAnsi="Arial" w:cs="Arial"/>
          <w:sz w:val="22"/>
          <w:szCs w:val="22"/>
        </w:rPr>
        <w:tab/>
      </w:r>
      <w:r w:rsidR="001121EB" w:rsidRPr="00C57B55">
        <w:rPr>
          <w:rFonts w:ascii="Arial" w:hAnsi="Arial" w:cs="Arial"/>
          <w:sz w:val="22"/>
          <w:szCs w:val="22"/>
        </w:rPr>
        <w:t>A</w:t>
      </w:r>
      <w:r w:rsidRPr="00C57B55">
        <w:rPr>
          <w:rFonts w:ascii="Arial" w:hAnsi="Arial" w:cs="Arial"/>
          <w:sz w:val="22"/>
          <w:szCs w:val="22"/>
        </w:rPr>
        <w:t>ll club notices</w:t>
      </w:r>
      <w:r w:rsidR="001769D5" w:rsidRPr="00C57B55">
        <w:rPr>
          <w:rFonts w:ascii="Arial" w:hAnsi="Arial" w:cs="Arial"/>
          <w:sz w:val="22"/>
          <w:szCs w:val="22"/>
        </w:rPr>
        <w:t xml:space="preserve"> of</w:t>
      </w:r>
      <w:r w:rsidRPr="00C57B55">
        <w:rPr>
          <w:rFonts w:ascii="Arial" w:hAnsi="Arial" w:cs="Arial"/>
          <w:sz w:val="22"/>
          <w:szCs w:val="22"/>
        </w:rPr>
        <w:t xml:space="preserve"> AGM</w:t>
      </w:r>
      <w:r w:rsidR="001769D5" w:rsidRPr="00C57B55">
        <w:rPr>
          <w:rFonts w:ascii="Arial" w:hAnsi="Arial" w:cs="Arial"/>
          <w:sz w:val="22"/>
          <w:szCs w:val="22"/>
        </w:rPr>
        <w:t>s</w:t>
      </w:r>
      <w:r w:rsidRPr="00C57B55">
        <w:rPr>
          <w:rFonts w:ascii="Arial" w:hAnsi="Arial" w:cs="Arial"/>
          <w:sz w:val="22"/>
          <w:szCs w:val="22"/>
        </w:rPr>
        <w:t xml:space="preserve"> shall be given </w:t>
      </w:r>
      <w:r w:rsidR="00D46CF7" w:rsidRPr="00C57B55">
        <w:rPr>
          <w:rFonts w:ascii="Arial" w:hAnsi="Arial" w:cs="Arial"/>
          <w:sz w:val="22"/>
          <w:szCs w:val="22"/>
        </w:rPr>
        <w:t>by publishing the notice on the club website.</w:t>
      </w:r>
      <w:r w:rsidR="005805CD" w:rsidRPr="00C57B55">
        <w:rPr>
          <w:rFonts w:ascii="Arial" w:hAnsi="Arial" w:cs="Arial"/>
          <w:sz w:val="22"/>
          <w:szCs w:val="22"/>
        </w:rPr>
        <w:t xml:space="preserve"> Publication on the club website shall be notice to all members of AGMs</w:t>
      </w:r>
      <w:r w:rsidR="00F566A5" w:rsidRPr="00C57B55">
        <w:rPr>
          <w:rFonts w:ascii="Arial" w:hAnsi="Arial" w:cs="Arial"/>
          <w:sz w:val="22"/>
          <w:szCs w:val="22"/>
        </w:rPr>
        <w:t>.</w:t>
      </w:r>
    </w:p>
    <w:p w14:paraId="19FD574F" w14:textId="77777777" w:rsidR="00C82102" w:rsidRPr="00C57B55" w:rsidRDefault="005805CD" w:rsidP="00FC3D84">
      <w:pPr>
        <w:pStyle w:val="BodyText"/>
        <w:ind w:left="426" w:hanging="284"/>
        <w:jc w:val="both"/>
        <w:rPr>
          <w:rFonts w:ascii="Arial" w:hAnsi="Arial" w:cs="Arial"/>
          <w:sz w:val="22"/>
          <w:szCs w:val="22"/>
        </w:rPr>
      </w:pPr>
      <w:r w:rsidRPr="00C57B55">
        <w:rPr>
          <w:rFonts w:ascii="Arial" w:hAnsi="Arial" w:cs="Arial"/>
          <w:sz w:val="22"/>
          <w:szCs w:val="22"/>
        </w:rPr>
        <w:t>d)</w:t>
      </w:r>
      <w:r w:rsidR="00082BCD" w:rsidRPr="00C57B55">
        <w:rPr>
          <w:rFonts w:ascii="Arial" w:hAnsi="Arial" w:cs="Arial"/>
          <w:sz w:val="22"/>
          <w:szCs w:val="22"/>
        </w:rPr>
        <w:t xml:space="preserve"> </w:t>
      </w:r>
      <w:r w:rsidR="00FC3D84" w:rsidRPr="00C57B55">
        <w:rPr>
          <w:rFonts w:ascii="Arial" w:hAnsi="Arial" w:cs="Arial"/>
          <w:sz w:val="22"/>
          <w:szCs w:val="22"/>
        </w:rPr>
        <w:tab/>
      </w:r>
      <w:r w:rsidR="00C82102" w:rsidRPr="00C57B55">
        <w:rPr>
          <w:rFonts w:ascii="Arial" w:hAnsi="Arial" w:cs="Arial"/>
          <w:bCs/>
          <w:sz w:val="22"/>
          <w:szCs w:val="22"/>
        </w:rPr>
        <w:t>The</w:t>
      </w:r>
      <w:r w:rsidR="009768A0" w:rsidRPr="00C57B55">
        <w:rPr>
          <w:rFonts w:ascii="Arial" w:hAnsi="Arial" w:cs="Arial"/>
          <w:bCs/>
          <w:sz w:val="22"/>
          <w:szCs w:val="22"/>
        </w:rPr>
        <w:t xml:space="preserve"> </w:t>
      </w:r>
      <w:r w:rsidR="00C82102" w:rsidRPr="00C57B55">
        <w:rPr>
          <w:rFonts w:ascii="Arial" w:hAnsi="Arial" w:cs="Arial"/>
          <w:bCs/>
          <w:sz w:val="22"/>
          <w:szCs w:val="22"/>
        </w:rPr>
        <w:t>committee shall</w:t>
      </w:r>
      <w:r w:rsidR="00F566A5" w:rsidRPr="00C57B55">
        <w:rPr>
          <w:rFonts w:ascii="Arial" w:hAnsi="Arial" w:cs="Arial"/>
          <w:bCs/>
          <w:sz w:val="22"/>
          <w:szCs w:val="22"/>
        </w:rPr>
        <w:t>,</w:t>
      </w:r>
      <w:r w:rsidR="00C82102" w:rsidRPr="00C57B55">
        <w:rPr>
          <w:rFonts w:ascii="Arial" w:hAnsi="Arial" w:cs="Arial"/>
          <w:bCs/>
          <w:sz w:val="22"/>
          <w:szCs w:val="22"/>
        </w:rPr>
        <w:t xml:space="preserve"> </w:t>
      </w:r>
      <w:r w:rsidR="00F566A5" w:rsidRPr="00C57B55">
        <w:rPr>
          <w:rFonts w:ascii="Arial" w:hAnsi="Arial" w:cs="Arial"/>
          <w:bCs/>
          <w:sz w:val="22"/>
          <w:szCs w:val="22"/>
        </w:rPr>
        <w:t xml:space="preserve">by e-mail, </w:t>
      </w:r>
      <w:r w:rsidR="00C82102" w:rsidRPr="00C57B55">
        <w:rPr>
          <w:rFonts w:ascii="Arial" w:hAnsi="Arial" w:cs="Arial"/>
          <w:bCs/>
          <w:sz w:val="22"/>
          <w:szCs w:val="22"/>
        </w:rPr>
        <w:t xml:space="preserve">alert members of </w:t>
      </w:r>
      <w:r w:rsidR="00F566A5" w:rsidRPr="00C57B55">
        <w:rPr>
          <w:rFonts w:ascii="Arial" w:hAnsi="Arial" w:cs="Arial"/>
          <w:bCs/>
          <w:sz w:val="22"/>
          <w:szCs w:val="22"/>
        </w:rPr>
        <w:t>any AGM notice published on the club website</w:t>
      </w:r>
      <w:r w:rsidR="00C82102" w:rsidRPr="00C57B55">
        <w:rPr>
          <w:rFonts w:ascii="Arial" w:hAnsi="Arial" w:cs="Arial"/>
          <w:bCs/>
          <w:sz w:val="22"/>
          <w:szCs w:val="22"/>
        </w:rPr>
        <w:t xml:space="preserve">, unless any member has elected not to receive club information by e-mail or has not provided the </w:t>
      </w:r>
      <w:r w:rsidR="00F566A5" w:rsidRPr="00C57B55">
        <w:rPr>
          <w:rFonts w:ascii="Arial" w:hAnsi="Arial" w:cs="Arial"/>
          <w:bCs/>
          <w:sz w:val="22"/>
          <w:szCs w:val="22"/>
        </w:rPr>
        <w:t>m</w:t>
      </w:r>
      <w:r w:rsidR="00C82102" w:rsidRPr="00C57B55">
        <w:rPr>
          <w:rFonts w:ascii="Arial" w:hAnsi="Arial" w:cs="Arial"/>
          <w:bCs/>
          <w:sz w:val="22"/>
          <w:szCs w:val="22"/>
        </w:rPr>
        <w:t>embership secretary with an e-mail address. The committee may also use further alerts as follows:</w:t>
      </w:r>
    </w:p>
    <w:p w14:paraId="270B2F84" w14:textId="77777777" w:rsidR="00915EBD" w:rsidRPr="00C57B55" w:rsidRDefault="00C82102" w:rsidP="00FC3D84">
      <w:pPr>
        <w:pStyle w:val="BodyText"/>
        <w:numPr>
          <w:ilvl w:val="0"/>
          <w:numId w:val="28"/>
        </w:numPr>
        <w:contextualSpacing/>
        <w:rPr>
          <w:rFonts w:ascii="Arial" w:hAnsi="Arial" w:cs="Arial"/>
          <w:sz w:val="22"/>
          <w:szCs w:val="22"/>
        </w:rPr>
      </w:pPr>
      <w:r w:rsidRPr="00C57B55">
        <w:rPr>
          <w:rFonts w:ascii="Arial" w:hAnsi="Arial" w:cs="Arial"/>
          <w:sz w:val="22"/>
          <w:szCs w:val="22"/>
        </w:rPr>
        <w:t xml:space="preserve">Posting an alert on social media controlled by the club. </w:t>
      </w:r>
    </w:p>
    <w:p w14:paraId="732AAF2B" w14:textId="77777777" w:rsidR="00C82102" w:rsidRPr="00C57B55" w:rsidRDefault="00C82102" w:rsidP="00FC3D84">
      <w:pPr>
        <w:pStyle w:val="BodyText"/>
        <w:numPr>
          <w:ilvl w:val="0"/>
          <w:numId w:val="28"/>
        </w:numPr>
        <w:contextualSpacing/>
        <w:rPr>
          <w:rFonts w:ascii="Arial" w:hAnsi="Arial" w:cs="Arial"/>
          <w:sz w:val="22"/>
          <w:szCs w:val="22"/>
        </w:rPr>
      </w:pPr>
      <w:r w:rsidRPr="00C57B55">
        <w:rPr>
          <w:rFonts w:ascii="Arial" w:hAnsi="Arial" w:cs="Arial"/>
          <w:sz w:val="22"/>
          <w:szCs w:val="22"/>
        </w:rPr>
        <w:t>Announcing the notice has been published at Tuesday and Thursday club nights.</w:t>
      </w:r>
    </w:p>
    <w:p w14:paraId="478F0B1E" w14:textId="77777777" w:rsidR="0027704D" w:rsidRPr="00C57B55" w:rsidRDefault="00C82102" w:rsidP="00FC3D84">
      <w:pPr>
        <w:pStyle w:val="BodyText"/>
        <w:numPr>
          <w:ilvl w:val="0"/>
          <w:numId w:val="28"/>
        </w:numPr>
        <w:jc w:val="both"/>
        <w:rPr>
          <w:rFonts w:ascii="Arial" w:hAnsi="Arial" w:cs="Arial"/>
          <w:sz w:val="22"/>
          <w:szCs w:val="22"/>
        </w:rPr>
      </w:pPr>
      <w:r w:rsidRPr="00C57B55">
        <w:rPr>
          <w:rFonts w:ascii="Arial" w:hAnsi="Arial" w:cs="Arial"/>
          <w:sz w:val="22"/>
          <w:szCs w:val="22"/>
        </w:rPr>
        <w:t>Make available a hardcopy of the notice at the Tuesday and Thursday club nights.</w:t>
      </w:r>
    </w:p>
    <w:p w14:paraId="55AA5989" w14:textId="77777777" w:rsidR="0027704D" w:rsidRPr="00C57B55" w:rsidRDefault="0027704D" w:rsidP="001121EB">
      <w:pPr>
        <w:pStyle w:val="Default"/>
        <w:ind w:left="426" w:hanging="284"/>
        <w:jc w:val="both"/>
        <w:rPr>
          <w:rFonts w:ascii="Arial" w:hAnsi="Arial" w:cs="Arial"/>
          <w:sz w:val="22"/>
          <w:szCs w:val="22"/>
        </w:rPr>
      </w:pPr>
    </w:p>
    <w:p w14:paraId="0339BC3B" w14:textId="77777777" w:rsidR="0027704D" w:rsidRPr="00C57B55" w:rsidRDefault="005805CD" w:rsidP="001121EB">
      <w:pPr>
        <w:pStyle w:val="Default"/>
        <w:ind w:left="426" w:hanging="284"/>
        <w:jc w:val="both"/>
        <w:rPr>
          <w:rFonts w:ascii="Arial" w:hAnsi="Arial" w:cs="Arial"/>
          <w:sz w:val="22"/>
          <w:szCs w:val="22"/>
        </w:rPr>
      </w:pPr>
      <w:r w:rsidRPr="00C57B55">
        <w:rPr>
          <w:rFonts w:ascii="Arial" w:hAnsi="Arial" w:cs="Arial"/>
          <w:sz w:val="22"/>
          <w:szCs w:val="22"/>
        </w:rPr>
        <w:t>e</w:t>
      </w:r>
      <w:r w:rsidR="001769D5" w:rsidRPr="00C57B55">
        <w:rPr>
          <w:rFonts w:ascii="Arial" w:hAnsi="Arial" w:cs="Arial"/>
          <w:sz w:val="22"/>
          <w:szCs w:val="22"/>
        </w:rPr>
        <w:t xml:space="preserve">) </w:t>
      </w:r>
      <w:r w:rsidR="004260E3" w:rsidRPr="00C57B55">
        <w:rPr>
          <w:rFonts w:ascii="Arial" w:hAnsi="Arial" w:cs="Arial"/>
          <w:sz w:val="22"/>
          <w:szCs w:val="22"/>
        </w:rPr>
        <w:tab/>
      </w:r>
      <w:r w:rsidR="001769D5" w:rsidRPr="00C57B55">
        <w:rPr>
          <w:rFonts w:ascii="Arial" w:hAnsi="Arial" w:cs="Arial"/>
          <w:sz w:val="22"/>
          <w:szCs w:val="22"/>
        </w:rPr>
        <w:t>Members may</w:t>
      </w:r>
      <w:r w:rsidR="004260E3" w:rsidRPr="00C57B55">
        <w:rPr>
          <w:rFonts w:ascii="Arial" w:hAnsi="Arial" w:cs="Arial"/>
          <w:sz w:val="22"/>
          <w:szCs w:val="22"/>
        </w:rPr>
        <w:t xml:space="preserve"> request to the committee, no later than the end February immediately preceding that year’s AGM, </w:t>
      </w:r>
      <w:r w:rsidR="001769D5" w:rsidRPr="00C57B55">
        <w:rPr>
          <w:rFonts w:ascii="Arial" w:hAnsi="Arial" w:cs="Arial"/>
          <w:sz w:val="22"/>
          <w:szCs w:val="22"/>
        </w:rPr>
        <w:t xml:space="preserve">that club notices </w:t>
      </w:r>
      <w:r w:rsidR="004260E3" w:rsidRPr="00C57B55">
        <w:rPr>
          <w:rFonts w:ascii="Arial" w:hAnsi="Arial" w:cs="Arial"/>
          <w:sz w:val="22"/>
          <w:szCs w:val="22"/>
        </w:rPr>
        <w:t xml:space="preserve">of AGMs </w:t>
      </w:r>
      <w:r w:rsidR="001121EB" w:rsidRPr="00C57B55">
        <w:rPr>
          <w:rFonts w:ascii="Arial" w:hAnsi="Arial" w:cs="Arial"/>
          <w:sz w:val="22"/>
          <w:szCs w:val="22"/>
        </w:rPr>
        <w:t>a</w:t>
      </w:r>
      <w:r w:rsidR="004260E3" w:rsidRPr="00C57B55">
        <w:rPr>
          <w:rFonts w:ascii="Arial" w:hAnsi="Arial" w:cs="Arial"/>
          <w:sz w:val="22"/>
          <w:szCs w:val="22"/>
        </w:rPr>
        <w:t xml:space="preserve">re thereafter </w:t>
      </w:r>
      <w:r w:rsidR="001769D5" w:rsidRPr="00C57B55">
        <w:rPr>
          <w:rFonts w:ascii="Arial" w:hAnsi="Arial" w:cs="Arial"/>
          <w:sz w:val="22"/>
          <w:szCs w:val="22"/>
        </w:rPr>
        <w:t>delivered to them by post</w:t>
      </w:r>
      <w:r w:rsidR="004260E3" w:rsidRPr="00C57B55">
        <w:rPr>
          <w:rFonts w:ascii="Arial" w:hAnsi="Arial" w:cs="Arial"/>
          <w:sz w:val="22"/>
          <w:szCs w:val="22"/>
        </w:rPr>
        <w:t xml:space="preserve">. </w:t>
      </w:r>
    </w:p>
    <w:p w14:paraId="58F6E6A5" w14:textId="77777777" w:rsidR="0027704D" w:rsidRPr="00C57B55" w:rsidRDefault="0027704D" w:rsidP="001121EB">
      <w:pPr>
        <w:pStyle w:val="Default"/>
        <w:ind w:left="426" w:hanging="284"/>
        <w:jc w:val="both"/>
        <w:rPr>
          <w:rFonts w:ascii="Arial" w:hAnsi="Arial" w:cs="Arial"/>
          <w:sz w:val="22"/>
          <w:szCs w:val="22"/>
        </w:rPr>
      </w:pPr>
    </w:p>
    <w:p w14:paraId="12FB1F2A" w14:textId="77777777" w:rsidR="0027704D" w:rsidRPr="00C57B55" w:rsidRDefault="005805CD" w:rsidP="001121EB">
      <w:pPr>
        <w:pStyle w:val="Default"/>
        <w:ind w:left="426" w:hanging="284"/>
        <w:jc w:val="both"/>
        <w:rPr>
          <w:rFonts w:ascii="Arial" w:hAnsi="Arial" w:cs="Arial"/>
          <w:sz w:val="22"/>
          <w:szCs w:val="22"/>
        </w:rPr>
      </w:pPr>
      <w:r w:rsidRPr="00C57B55">
        <w:rPr>
          <w:rFonts w:ascii="Arial" w:hAnsi="Arial" w:cs="Arial"/>
          <w:sz w:val="22"/>
          <w:szCs w:val="22"/>
        </w:rPr>
        <w:t>f</w:t>
      </w:r>
      <w:r w:rsidR="004260E3" w:rsidRPr="00C57B55">
        <w:rPr>
          <w:rFonts w:ascii="Arial" w:hAnsi="Arial" w:cs="Arial"/>
          <w:sz w:val="22"/>
          <w:szCs w:val="22"/>
        </w:rPr>
        <w:t xml:space="preserve">) </w:t>
      </w:r>
      <w:r w:rsidR="001121EB" w:rsidRPr="00C57B55">
        <w:rPr>
          <w:rFonts w:ascii="Arial" w:hAnsi="Arial" w:cs="Arial"/>
          <w:sz w:val="22"/>
          <w:szCs w:val="22"/>
        </w:rPr>
        <w:t xml:space="preserve"> </w:t>
      </w:r>
      <w:r w:rsidR="004260E3" w:rsidRPr="00C57B55">
        <w:rPr>
          <w:rFonts w:ascii="Arial" w:hAnsi="Arial" w:cs="Arial"/>
          <w:sz w:val="22"/>
          <w:szCs w:val="22"/>
        </w:rPr>
        <w:t>Members who desire a</w:t>
      </w:r>
      <w:r w:rsidR="00535764" w:rsidRPr="00C57B55">
        <w:rPr>
          <w:rFonts w:ascii="Arial" w:hAnsi="Arial" w:cs="Arial"/>
          <w:sz w:val="22"/>
          <w:szCs w:val="22"/>
        </w:rPr>
        <w:t xml:space="preserve">ny business </w:t>
      </w:r>
      <w:r w:rsidR="004260E3" w:rsidRPr="00C57B55">
        <w:rPr>
          <w:rFonts w:ascii="Arial" w:hAnsi="Arial" w:cs="Arial"/>
          <w:sz w:val="22"/>
          <w:szCs w:val="22"/>
        </w:rPr>
        <w:t xml:space="preserve">to be </w:t>
      </w:r>
      <w:r w:rsidR="00535764" w:rsidRPr="00C57B55">
        <w:rPr>
          <w:rFonts w:ascii="Arial" w:hAnsi="Arial" w:cs="Arial"/>
          <w:sz w:val="22"/>
          <w:szCs w:val="22"/>
        </w:rPr>
        <w:t xml:space="preserve">placed on the </w:t>
      </w:r>
      <w:r w:rsidR="00B613DD" w:rsidRPr="00C57B55">
        <w:rPr>
          <w:rFonts w:ascii="Arial" w:hAnsi="Arial" w:cs="Arial"/>
          <w:sz w:val="22"/>
          <w:szCs w:val="22"/>
        </w:rPr>
        <w:t xml:space="preserve">AGM </w:t>
      </w:r>
      <w:r w:rsidR="00535764" w:rsidRPr="00C57B55">
        <w:rPr>
          <w:rFonts w:ascii="Arial" w:hAnsi="Arial" w:cs="Arial"/>
          <w:sz w:val="22"/>
          <w:szCs w:val="22"/>
        </w:rPr>
        <w:t xml:space="preserve">agenda must </w:t>
      </w:r>
      <w:r w:rsidR="00B613DD" w:rsidRPr="00C57B55">
        <w:rPr>
          <w:rFonts w:ascii="Arial" w:hAnsi="Arial" w:cs="Arial"/>
          <w:sz w:val="22"/>
          <w:szCs w:val="22"/>
        </w:rPr>
        <w:t>make a request</w:t>
      </w:r>
      <w:r w:rsidR="00535764" w:rsidRPr="00C57B55">
        <w:rPr>
          <w:rFonts w:ascii="Arial" w:hAnsi="Arial" w:cs="Arial"/>
          <w:sz w:val="22"/>
          <w:szCs w:val="22"/>
        </w:rPr>
        <w:t xml:space="preserve"> in writing</w:t>
      </w:r>
      <w:r w:rsidRPr="00C57B55">
        <w:rPr>
          <w:rFonts w:ascii="Arial" w:hAnsi="Arial" w:cs="Arial"/>
          <w:sz w:val="22"/>
          <w:szCs w:val="22"/>
        </w:rPr>
        <w:t>,</w:t>
      </w:r>
      <w:r w:rsidR="00B613DD" w:rsidRPr="00C57B55">
        <w:rPr>
          <w:rFonts w:ascii="Arial" w:hAnsi="Arial" w:cs="Arial"/>
          <w:sz w:val="22"/>
          <w:szCs w:val="22"/>
        </w:rPr>
        <w:t xml:space="preserve"> </w:t>
      </w:r>
      <w:r w:rsidRPr="00C57B55">
        <w:rPr>
          <w:rFonts w:ascii="Arial" w:hAnsi="Arial" w:cs="Arial"/>
          <w:sz w:val="22"/>
          <w:szCs w:val="22"/>
        </w:rPr>
        <w:t>(</w:t>
      </w:r>
      <w:r w:rsidR="00B613DD" w:rsidRPr="00C57B55">
        <w:rPr>
          <w:rFonts w:ascii="Arial" w:hAnsi="Arial" w:cs="Arial"/>
          <w:sz w:val="22"/>
          <w:szCs w:val="22"/>
        </w:rPr>
        <w:t xml:space="preserve">hard copy or e-mail) </w:t>
      </w:r>
      <w:r w:rsidR="00535764" w:rsidRPr="00C57B55">
        <w:rPr>
          <w:rFonts w:ascii="Arial" w:hAnsi="Arial" w:cs="Arial"/>
          <w:sz w:val="22"/>
          <w:szCs w:val="22"/>
        </w:rPr>
        <w:t xml:space="preserve">to the </w:t>
      </w:r>
      <w:r w:rsidR="00FC3D84" w:rsidRPr="00C57B55">
        <w:rPr>
          <w:rFonts w:ascii="Arial" w:hAnsi="Arial" w:cs="Arial"/>
          <w:sz w:val="22"/>
          <w:szCs w:val="22"/>
        </w:rPr>
        <w:t>s</w:t>
      </w:r>
      <w:r w:rsidR="00535764" w:rsidRPr="00C57B55">
        <w:rPr>
          <w:rFonts w:ascii="Arial" w:hAnsi="Arial" w:cs="Arial"/>
          <w:sz w:val="22"/>
          <w:szCs w:val="22"/>
        </w:rPr>
        <w:t xml:space="preserve">ecretary </w:t>
      </w:r>
      <w:r w:rsidR="001121EB" w:rsidRPr="00C57B55">
        <w:rPr>
          <w:rFonts w:ascii="Arial" w:hAnsi="Arial" w:cs="Arial"/>
          <w:sz w:val="22"/>
          <w:szCs w:val="22"/>
        </w:rPr>
        <w:t>not less than</w:t>
      </w:r>
      <w:r w:rsidR="00535764" w:rsidRPr="00C57B55">
        <w:rPr>
          <w:rFonts w:ascii="Arial" w:hAnsi="Arial" w:cs="Arial"/>
          <w:sz w:val="22"/>
          <w:szCs w:val="22"/>
        </w:rPr>
        <w:t xml:space="preserve"> 14 days prior to the meeting.</w:t>
      </w:r>
      <w:r w:rsidR="00326C61" w:rsidRPr="00C57B55">
        <w:rPr>
          <w:rFonts w:ascii="Arial" w:hAnsi="Arial" w:cs="Arial"/>
          <w:sz w:val="22"/>
          <w:szCs w:val="22"/>
        </w:rPr>
        <w:t xml:space="preserve"> The agenda shall state the name of the member next to the item included in the agenda at their request.</w:t>
      </w:r>
    </w:p>
    <w:p w14:paraId="46E742DB" w14:textId="77777777" w:rsidR="0027704D" w:rsidRPr="00C57B55" w:rsidRDefault="0027704D" w:rsidP="001121EB">
      <w:pPr>
        <w:pStyle w:val="Default"/>
        <w:ind w:left="426" w:hanging="284"/>
        <w:jc w:val="both"/>
        <w:rPr>
          <w:rFonts w:ascii="Arial" w:hAnsi="Arial" w:cs="Arial"/>
          <w:sz w:val="22"/>
          <w:szCs w:val="22"/>
        </w:rPr>
      </w:pPr>
    </w:p>
    <w:p w14:paraId="30FCB908" w14:textId="53141652" w:rsidR="0027704D" w:rsidRPr="00C57B55" w:rsidRDefault="005805CD" w:rsidP="001121EB">
      <w:pPr>
        <w:pStyle w:val="Default"/>
        <w:ind w:left="426" w:hanging="284"/>
        <w:jc w:val="both"/>
        <w:rPr>
          <w:rFonts w:ascii="Arial" w:hAnsi="Arial" w:cs="Arial"/>
          <w:sz w:val="22"/>
          <w:szCs w:val="22"/>
        </w:rPr>
      </w:pPr>
      <w:r w:rsidRPr="00C57B55">
        <w:rPr>
          <w:rFonts w:ascii="Arial" w:hAnsi="Arial" w:cs="Arial"/>
          <w:sz w:val="22"/>
          <w:szCs w:val="22"/>
        </w:rPr>
        <w:lastRenderedPageBreak/>
        <w:t>g</w:t>
      </w:r>
      <w:r w:rsidR="00B613DD" w:rsidRPr="00C57B55">
        <w:rPr>
          <w:rFonts w:ascii="Arial" w:hAnsi="Arial" w:cs="Arial"/>
          <w:sz w:val="22"/>
          <w:szCs w:val="22"/>
        </w:rPr>
        <w:t>)</w:t>
      </w:r>
      <w:r w:rsidR="00DC229F">
        <w:rPr>
          <w:rFonts w:ascii="Arial" w:hAnsi="Arial" w:cs="Arial"/>
          <w:sz w:val="22"/>
          <w:szCs w:val="22"/>
        </w:rPr>
        <w:tab/>
      </w:r>
      <w:r w:rsidR="001121EB" w:rsidRPr="00C57B55">
        <w:rPr>
          <w:rFonts w:ascii="Arial" w:hAnsi="Arial" w:cs="Arial"/>
          <w:sz w:val="22"/>
          <w:szCs w:val="22"/>
        </w:rPr>
        <w:t>An</w:t>
      </w:r>
      <w:r w:rsidR="00535764" w:rsidRPr="00C57B55">
        <w:rPr>
          <w:rFonts w:ascii="Arial" w:hAnsi="Arial" w:cs="Arial"/>
          <w:sz w:val="22"/>
          <w:szCs w:val="22"/>
        </w:rPr>
        <w:t xml:space="preserve"> </w:t>
      </w:r>
      <w:r w:rsidR="001121EB" w:rsidRPr="00C57B55">
        <w:rPr>
          <w:rFonts w:ascii="Arial" w:hAnsi="Arial" w:cs="Arial"/>
          <w:sz w:val="22"/>
          <w:szCs w:val="22"/>
        </w:rPr>
        <w:t>a</w:t>
      </w:r>
      <w:r w:rsidR="00535764" w:rsidRPr="00C57B55">
        <w:rPr>
          <w:rFonts w:ascii="Arial" w:hAnsi="Arial" w:cs="Arial"/>
          <w:sz w:val="22"/>
          <w:szCs w:val="22"/>
        </w:rPr>
        <w:t>genda</w:t>
      </w:r>
      <w:r w:rsidR="001121EB" w:rsidRPr="00C57B55">
        <w:rPr>
          <w:rFonts w:ascii="Arial" w:hAnsi="Arial" w:cs="Arial"/>
          <w:sz w:val="22"/>
          <w:szCs w:val="22"/>
        </w:rPr>
        <w:t xml:space="preserve"> for the AGM</w:t>
      </w:r>
      <w:r w:rsidR="00535764" w:rsidRPr="00C57B55">
        <w:rPr>
          <w:rFonts w:ascii="Arial" w:hAnsi="Arial" w:cs="Arial"/>
          <w:sz w:val="22"/>
          <w:szCs w:val="22"/>
        </w:rPr>
        <w:t xml:space="preserve"> </w:t>
      </w:r>
      <w:r w:rsidR="009035CE" w:rsidRPr="00C57B55">
        <w:rPr>
          <w:rFonts w:ascii="Arial" w:hAnsi="Arial" w:cs="Arial"/>
          <w:sz w:val="22"/>
          <w:szCs w:val="22"/>
        </w:rPr>
        <w:t>shall</w:t>
      </w:r>
      <w:r w:rsidR="00535764" w:rsidRPr="00C57B55">
        <w:rPr>
          <w:rFonts w:ascii="Arial" w:hAnsi="Arial" w:cs="Arial"/>
          <w:sz w:val="22"/>
          <w:szCs w:val="22"/>
        </w:rPr>
        <w:t xml:space="preserve"> be posted on </w:t>
      </w:r>
      <w:r w:rsidR="00B613DD" w:rsidRPr="00C57B55">
        <w:rPr>
          <w:rFonts w:ascii="Arial" w:hAnsi="Arial" w:cs="Arial"/>
          <w:sz w:val="22"/>
          <w:szCs w:val="22"/>
        </w:rPr>
        <w:t xml:space="preserve">the club website not less than seven </w:t>
      </w:r>
      <w:r w:rsidR="00535764" w:rsidRPr="00C57B55">
        <w:rPr>
          <w:rFonts w:ascii="Arial" w:hAnsi="Arial" w:cs="Arial"/>
          <w:sz w:val="22"/>
          <w:szCs w:val="22"/>
        </w:rPr>
        <w:t xml:space="preserve">days prior to the </w:t>
      </w:r>
      <w:r w:rsidR="00B613DD" w:rsidRPr="00C57B55">
        <w:rPr>
          <w:rFonts w:ascii="Arial" w:hAnsi="Arial" w:cs="Arial"/>
          <w:sz w:val="22"/>
          <w:szCs w:val="22"/>
        </w:rPr>
        <w:t>AGM and notified to members in the same manner as clause 9 d)</w:t>
      </w:r>
      <w:r w:rsidR="00535764" w:rsidRPr="00C57B55">
        <w:rPr>
          <w:rFonts w:ascii="Arial" w:hAnsi="Arial" w:cs="Arial"/>
          <w:sz w:val="22"/>
          <w:szCs w:val="22"/>
        </w:rPr>
        <w:t xml:space="preserve">. </w:t>
      </w:r>
      <w:r w:rsidR="00B613DD" w:rsidRPr="00C57B55">
        <w:rPr>
          <w:rFonts w:ascii="Arial" w:hAnsi="Arial" w:cs="Arial"/>
          <w:sz w:val="22"/>
          <w:szCs w:val="22"/>
        </w:rPr>
        <w:t>Only items listed on the agenda may be transacted at the AGM.</w:t>
      </w:r>
    </w:p>
    <w:p w14:paraId="6A5329D7" w14:textId="77777777" w:rsidR="0027704D" w:rsidRPr="00C57B55" w:rsidRDefault="0027704D" w:rsidP="001121EB">
      <w:pPr>
        <w:pStyle w:val="Default"/>
        <w:ind w:left="426" w:hanging="284"/>
        <w:jc w:val="both"/>
        <w:rPr>
          <w:rFonts w:ascii="Arial" w:hAnsi="Arial" w:cs="Arial"/>
          <w:sz w:val="22"/>
          <w:szCs w:val="22"/>
        </w:rPr>
      </w:pPr>
    </w:p>
    <w:p w14:paraId="13791751" w14:textId="45B80889" w:rsidR="0027704D" w:rsidRPr="00C57B55" w:rsidRDefault="005805CD" w:rsidP="001121EB">
      <w:pPr>
        <w:pStyle w:val="Default"/>
        <w:ind w:left="426" w:hanging="284"/>
        <w:jc w:val="both"/>
        <w:rPr>
          <w:rFonts w:ascii="Arial" w:hAnsi="Arial" w:cs="Arial"/>
          <w:sz w:val="22"/>
          <w:szCs w:val="22"/>
        </w:rPr>
      </w:pPr>
      <w:r w:rsidRPr="00C57B55">
        <w:rPr>
          <w:rFonts w:ascii="Arial" w:hAnsi="Arial" w:cs="Arial"/>
          <w:sz w:val="22"/>
          <w:szCs w:val="22"/>
        </w:rPr>
        <w:t>h</w:t>
      </w:r>
      <w:r w:rsidR="00535764" w:rsidRPr="00C57B55">
        <w:rPr>
          <w:rFonts w:ascii="Arial" w:hAnsi="Arial" w:cs="Arial"/>
          <w:sz w:val="22"/>
          <w:szCs w:val="22"/>
        </w:rPr>
        <w:t>)</w:t>
      </w:r>
      <w:r w:rsidR="00DC229F">
        <w:rPr>
          <w:rFonts w:ascii="Arial" w:hAnsi="Arial" w:cs="Arial"/>
          <w:sz w:val="22"/>
          <w:szCs w:val="22"/>
        </w:rPr>
        <w:tab/>
      </w:r>
      <w:r w:rsidR="00535764" w:rsidRPr="00C57B55">
        <w:rPr>
          <w:rFonts w:ascii="Arial" w:hAnsi="Arial" w:cs="Arial"/>
          <w:sz w:val="22"/>
          <w:szCs w:val="22"/>
        </w:rPr>
        <w:t>Only paid up/life/honorary members</w:t>
      </w:r>
      <w:r w:rsidR="00B613DD" w:rsidRPr="00C57B55">
        <w:rPr>
          <w:rFonts w:ascii="Arial" w:hAnsi="Arial" w:cs="Arial"/>
          <w:sz w:val="22"/>
          <w:szCs w:val="22"/>
        </w:rPr>
        <w:t xml:space="preserve"> as at </w:t>
      </w:r>
      <w:r w:rsidR="00CF534B" w:rsidRPr="00C57B55">
        <w:rPr>
          <w:rFonts w:ascii="Arial" w:hAnsi="Arial" w:cs="Arial"/>
          <w:sz w:val="22"/>
          <w:szCs w:val="22"/>
        </w:rPr>
        <w:t>the date of</w:t>
      </w:r>
      <w:r w:rsidR="00B613DD" w:rsidRPr="00C57B55">
        <w:rPr>
          <w:rFonts w:ascii="Arial" w:hAnsi="Arial" w:cs="Arial"/>
          <w:sz w:val="22"/>
          <w:szCs w:val="22"/>
        </w:rPr>
        <w:t xml:space="preserve"> the AGM</w:t>
      </w:r>
      <w:r w:rsidR="00CF534B" w:rsidRPr="00C57B55">
        <w:rPr>
          <w:rFonts w:ascii="Arial" w:hAnsi="Arial" w:cs="Arial"/>
          <w:sz w:val="22"/>
          <w:szCs w:val="22"/>
        </w:rPr>
        <w:t xml:space="preserve"> </w:t>
      </w:r>
      <w:r w:rsidR="00535764" w:rsidRPr="00C57B55">
        <w:rPr>
          <w:rFonts w:ascii="Arial" w:hAnsi="Arial" w:cs="Arial"/>
          <w:sz w:val="22"/>
          <w:szCs w:val="22"/>
        </w:rPr>
        <w:t xml:space="preserve">may attend the </w:t>
      </w:r>
      <w:r w:rsidR="001121EB" w:rsidRPr="00C57B55">
        <w:rPr>
          <w:rFonts w:ascii="Arial" w:hAnsi="Arial" w:cs="Arial"/>
          <w:sz w:val="22"/>
          <w:szCs w:val="22"/>
        </w:rPr>
        <w:t>AGM</w:t>
      </w:r>
      <w:r w:rsidR="00535764" w:rsidRPr="00C57B55">
        <w:rPr>
          <w:rFonts w:ascii="Arial" w:hAnsi="Arial" w:cs="Arial"/>
          <w:sz w:val="22"/>
          <w:szCs w:val="22"/>
        </w:rPr>
        <w:t xml:space="preserve"> unless specifically invited by the </w:t>
      </w:r>
      <w:r w:rsidR="00E13855" w:rsidRPr="00C57B55">
        <w:rPr>
          <w:rFonts w:ascii="Arial" w:hAnsi="Arial" w:cs="Arial"/>
          <w:sz w:val="22"/>
          <w:szCs w:val="22"/>
        </w:rPr>
        <w:t>c</w:t>
      </w:r>
      <w:r w:rsidR="00535764" w:rsidRPr="00C57B55">
        <w:rPr>
          <w:rFonts w:ascii="Arial" w:hAnsi="Arial" w:cs="Arial"/>
          <w:sz w:val="22"/>
          <w:szCs w:val="22"/>
        </w:rPr>
        <w:t xml:space="preserve">ommittee. </w:t>
      </w:r>
    </w:p>
    <w:p w14:paraId="27803BB8" w14:textId="77777777" w:rsidR="00DC6D8C" w:rsidRPr="00C57B55" w:rsidRDefault="00DC6D8C" w:rsidP="00661DA4">
      <w:pPr>
        <w:pStyle w:val="Default"/>
        <w:jc w:val="both"/>
        <w:rPr>
          <w:rFonts w:ascii="Arial" w:hAnsi="Arial" w:cs="Arial"/>
          <w:sz w:val="22"/>
          <w:szCs w:val="22"/>
        </w:rPr>
      </w:pPr>
      <w:r w:rsidRPr="00C57B55">
        <w:rPr>
          <w:rFonts w:ascii="Arial" w:hAnsi="Arial" w:cs="Arial"/>
          <w:sz w:val="22"/>
          <w:szCs w:val="22"/>
        </w:rPr>
        <w:t xml:space="preserve">  </w:t>
      </w:r>
    </w:p>
    <w:p w14:paraId="7D7FCBA5" w14:textId="77777777" w:rsidR="00DC6D8C" w:rsidRPr="00C57B55" w:rsidRDefault="005805CD">
      <w:pPr>
        <w:pStyle w:val="Default"/>
        <w:ind w:left="426" w:hanging="284"/>
        <w:jc w:val="both"/>
        <w:rPr>
          <w:rFonts w:ascii="Arial" w:hAnsi="Arial" w:cs="Arial"/>
          <w:sz w:val="22"/>
          <w:szCs w:val="22"/>
        </w:rPr>
      </w:pPr>
      <w:r w:rsidRPr="00C57B55">
        <w:rPr>
          <w:rFonts w:ascii="Arial" w:hAnsi="Arial" w:cs="Arial"/>
          <w:sz w:val="22"/>
          <w:szCs w:val="22"/>
        </w:rPr>
        <w:t>i</w:t>
      </w:r>
      <w:r w:rsidR="00DC6D8C" w:rsidRPr="00C57B55">
        <w:rPr>
          <w:rFonts w:ascii="Arial" w:hAnsi="Arial" w:cs="Arial"/>
          <w:sz w:val="22"/>
          <w:szCs w:val="22"/>
        </w:rPr>
        <w:t xml:space="preserve">)  </w:t>
      </w:r>
      <w:r w:rsidR="00CD18FF" w:rsidRPr="00C57B55">
        <w:rPr>
          <w:rFonts w:ascii="Arial" w:hAnsi="Arial" w:cs="Arial"/>
          <w:sz w:val="22"/>
          <w:szCs w:val="22"/>
        </w:rPr>
        <w:tab/>
      </w:r>
      <w:r w:rsidR="00DC6D8C" w:rsidRPr="00C57B55">
        <w:rPr>
          <w:rFonts w:ascii="Arial" w:hAnsi="Arial" w:cs="Arial"/>
          <w:sz w:val="22"/>
          <w:szCs w:val="22"/>
        </w:rPr>
        <w:t xml:space="preserve">All votes by members </w:t>
      </w:r>
      <w:r w:rsidR="00CD18FF" w:rsidRPr="00C57B55">
        <w:rPr>
          <w:rFonts w:ascii="Arial" w:hAnsi="Arial" w:cs="Arial"/>
          <w:sz w:val="22"/>
          <w:szCs w:val="22"/>
        </w:rPr>
        <w:t>in attendance at the AGM shall be a simple majority by show of hands, unless otherwise stated within the constitution and the supporting club rules, policies and procedures.</w:t>
      </w:r>
    </w:p>
    <w:p w14:paraId="2AB475EC" w14:textId="77777777" w:rsidR="001121EB" w:rsidRPr="00C57B55" w:rsidRDefault="001121EB" w:rsidP="00C57B55">
      <w:pPr>
        <w:pStyle w:val="Default"/>
        <w:jc w:val="both"/>
        <w:rPr>
          <w:rFonts w:ascii="Arial" w:hAnsi="Arial" w:cs="Arial"/>
          <w:sz w:val="22"/>
          <w:szCs w:val="22"/>
        </w:rPr>
      </w:pPr>
    </w:p>
    <w:p w14:paraId="681CB7AC" w14:textId="77777777" w:rsidR="00AE3CD8"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10. Extraordinary General Meeting </w:t>
      </w:r>
      <w:r w:rsidR="00B613DD" w:rsidRPr="00C57B55">
        <w:rPr>
          <w:rFonts w:ascii="Arial" w:hAnsi="Arial" w:cs="Arial"/>
          <w:b/>
          <w:sz w:val="22"/>
          <w:szCs w:val="22"/>
        </w:rPr>
        <w:t>(EGM)</w:t>
      </w:r>
    </w:p>
    <w:p w14:paraId="30BF32A1" w14:textId="77777777" w:rsidR="00AE3CD8" w:rsidRPr="00C57B55" w:rsidRDefault="00AE3CD8" w:rsidP="00535764">
      <w:pPr>
        <w:pStyle w:val="Default"/>
        <w:rPr>
          <w:rFonts w:ascii="Arial" w:hAnsi="Arial" w:cs="Arial"/>
          <w:b/>
          <w:sz w:val="22"/>
          <w:szCs w:val="22"/>
        </w:rPr>
      </w:pPr>
    </w:p>
    <w:p w14:paraId="3206089B" w14:textId="77777777" w:rsidR="00AE3CD8" w:rsidRPr="00C57B55" w:rsidRDefault="00A35B81" w:rsidP="00535764">
      <w:pPr>
        <w:pStyle w:val="Default"/>
        <w:rPr>
          <w:rFonts w:ascii="Arial" w:hAnsi="Arial" w:cs="Arial"/>
          <w:b/>
          <w:sz w:val="22"/>
          <w:szCs w:val="22"/>
        </w:rPr>
      </w:pPr>
      <w:r w:rsidRPr="00C57B55">
        <w:rPr>
          <w:rFonts w:ascii="Arial" w:hAnsi="Arial" w:cs="Arial"/>
          <w:b/>
          <w:sz w:val="22"/>
          <w:szCs w:val="22"/>
        </w:rPr>
        <w:t xml:space="preserve">A. Member </w:t>
      </w:r>
      <w:r w:rsidR="002F4919" w:rsidRPr="00C57B55">
        <w:rPr>
          <w:rFonts w:ascii="Arial" w:hAnsi="Arial" w:cs="Arial"/>
          <w:b/>
          <w:sz w:val="22"/>
          <w:szCs w:val="22"/>
        </w:rPr>
        <w:t xml:space="preserve">/ committee </w:t>
      </w:r>
      <w:r w:rsidRPr="00C57B55">
        <w:rPr>
          <w:rFonts w:ascii="Arial" w:hAnsi="Arial" w:cs="Arial"/>
          <w:b/>
          <w:sz w:val="22"/>
          <w:szCs w:val="22"/>
        </w:rPr>
        <w:t>requested EGM</w:t>
      </w:r>
    </w:p>
    <w:p w14:paraId="2C84EC0A" w14:textId="77777777" w:rsidR="00AE3CD8" w:rsidRPr="00C57B55" w:rsidRDefault="00AE3CD8" w:rsidP="00535764">
      <w:pPr>
        <w:pStyle w:val="Default"/>
        <w:rPr>
          <w:rFonts w:ascii="Arial" w:hAnsi="Arial" w:cs="Arial"/>
          <w:sz w:val="22"/>
          <w:szCs w:val="22"/>
        </w:rPr>
      </w:pPr>
    </w:p>
    <w:p w14:paraId="02600B49" w14:textId="77777777" w:rsidR="00326C61" w:rsidRPr="00C57B55" w:rsidRDefault="00326C61" w:rsidP="00326C61">
      <w:pPr>
        <w:pStyle w:val="Default"/>
        <w:ind w:left="426" w:hanging="284"/>
        <w:jc w:val="both"/>
        <w:rPr>
          <w:rFonts w:ascii="Arial" w:hAnsi="Arial" w:cs="Arial"/>
          <w:sz w:val="22"/>
          <w:szCs w:val="22"/>
        </w:rPr>
      </w:pPr>
      <w:r w:rsidRPr="00C57B55">
        <w:rPr>
          <w:rFonts w:ascii="Arial" w:hAnsi="Arial" w:cs="Arial"/>
          <w:sz w:val="22"/>
          <w:szCs w:val="22"/>
        </w:rPr>
        <w:t xml:space="preserve">a) </w:t>
      </w:r>
      <w:r w:rsidRPr="00C57B55">
        <w:rPr>
          <w:rFonts w:ascii="Arial" w:hAnsi="Arial" w:cs="Arial"/>
          <w:sz w:val="22"/>
          <w:szCs w:val="22"/>
        </w:rPr>
        <w:tab/>
      </w:r>
      <w:r w:rsidR="00535764" w:rsidRPr="00C57B55">
        <w:rPr>
          <w:rFonts w:ascii="Arial" w:hAnsi="Arial" w:cs="Arial"/>
          <w:sz w:val="22"/>
          <w:szCs w:val="22"/>
        </w:rPr>
        <w:t xml:space="preserve">The committee </w:t>
      </w:r>
      <w:r w:rsidRPr="00C57B55">
        <w:rPr>
          <w:rFonts w:ascii="Arial" w:hAnsi="Arial" w:cs="Arial"/>
          <w:sz w:val="22"/>
          <w:szCs w:val="22"/>
        </w:rPr>
        <w:t xml:space="preserve">may upon </w:t>
      </w:r>
      <w:r w:rsidR="009768A0" w:rsidRPr="00C57B55">
        <w:rPr>
          <w:rFonts w:ascii="Arial" w:hAnsi="Arial" w:cs="Arial"/>
          <w:sz w:val="22"/>
          <w:szCs w:val="22"/>
        </w:rPr>
        <w:t xml:space="preserve">a </w:t>
      </w:r>
      <w:r w:rsidRPr="00C57B55">
        <w:rPr>
          <w:rFonts w:ascii="Arial" w:hAnsi="Arial" w:cs="Arial"/>
          <w:sz w:val="22"/>
          <w:szCs w:val="22"/>
        </w:rPr>
        <w:t>simple majority vote</w:t>
      </w:r>
      <w:r w:rsidR="009768A0" w:rsidRPr="00C57B55">
        <w:rPr>
          <w:rFonts w:ascii="Arial" w:hAnsi="Arial" w:cs="Arial"/>
          <w:sz w:val="22"/>
          <w:szCs w:val="22"/>
        </w:rPr>
        <w:t xml:space="preserve"> to</w:t>
      </w:r>
      <w:r w:rsidRPr="00C57B55">
        <w:rPr>
          <w:rFonts w:ascii="Arial" w:hAnsi="Arial" w:cs="Arial"/>
          <w:sz w:val="22"/>
          <w:szCs w:val="22"/>
        </w:rPr>
        <w:t xml:space="preserve"> </w:t>
      </w:r>
      <w:r w:rsidR="00535764" w:rsidRPr="00C57B55">
        <w:rPr>
          <w:rFonts w:ascii="Arial" w:hAnsi="Arial" w:cs="Arial"/>
          <w:sz w:val="22"/>
          <w:szCs w:val="22"/>
        </w:rPr>
        <w:t xml:space="preserve">convene an </w:t>
      </w:r>
      <w:r w:rsidR="00B613DD" w:rsidRPr="00C57B55">
        <w:rPr>
          <w:rFonts w:ascii="Arial" w:hAnsi="Arial" w:cs="Arial"/>
          <w:sz w:val="22"/>
          <w:szCs w:val="22"/>
        </w:rPr>
        <w:t>EGM</w:t>
      </w:r>
      <w:r w:rsidR="00535764" w:rsidRPr="00C57B55">
        <w:rPr>
          <w:rFonts w:ascii="Arial" w:hAnsi="Arial" w:cs="Arial"/>
          <w:sz w:val="22"/>
          <w:szCs w:val="22"/>
        </w:rPr>
        <w:t xml:space="preserve"> at any time</w:t>
      </w:r>
      <w:r w:rsidR="002F4919" w:rsidRPr="00C57B55">
        <w:rPr>
          <w:rFonts w:ascii="Arial" w:hAnsi="Arial" w:cs="Arial"/>
          <w:sz w:val="22"/>
          <w:szCs w:val="22"/>
        </w:rPr>
        <w:t xml:space="preserve"> and the committee minutes must record the motion(s) to be </w:t>
      </w:r>
      <w:r w:rsidR="00680B0E" w:rsidRPr="00C57B55">
        <w:rPr>
          <w:rFonts w:ascii="Arial" w:hAnsi="Arial" w:cs="Arial"/>
          <w:sz w:val="22"/>
          <w:szCs w:val="22"/>
        </w:rPr>
        <w:t>discussed and voted upon.</w:t>
      </w:r>
    </w:p>
    <w:p w14:paraId="399DA638" w14:textId="77777777" w:rsidR="00326C61" w:rsidRPr="00C57B55" w:rsidRDefault="00326C61" w:rsidP="00326C61">
      <w:pPr>
        <w:pStyle w:val="Default"/>
        <w:ind w:left="426" w:hanging="284"/>
        <w:jc w:val="both"/>
        <w:rPr>
          <w:rFonts w:ascii="Arial" w:hAnsi="Arial" w:cs="Arial"/>
          <w:sz w:val="22"/>
          <w:szCs w:val="22"/>
        </w:rPr>
      </w:pPr>
    </w:p>
    <w:p w14:paraId="6FFE7CBF" w14:textId="4E220394" w:rsidR="002F4919" w:rsidRPr="00C57B55" w:rsidRDefault="00326C61" w:rsidP="00326C61">
      <w:pPr>
        <w:pStyle w:val="Default"/>
        <w:ind w:left="426" w:hanging="284"/>
        <w:jc w:val="both"/>
        <w:rPr>
          <w:rFonts w:ascii="Arial" w:hAnsi="Arial" w:cs="Arial"/>
          <w:sz w:val="22"/>
          <w:szCs w:val="22"/>
        </w:rPr>
      </w:pPr>
      <w:r w:rsidRPr="00C57B55">
        <w:rPr>
          <w:rFonts w:ascii="Arial" w:hAnsi="Arial" w:cs="Arial"/>
          <w:sz w:val="22"/>
          <w:szCs w:val="22"/>
        </w:rPr>
        <w:t xml:space="preserve">b)  The committee shall </w:t>
      </w:r>
      <w:r w:rsidR="002F4919" w:rsidRPr="00C57B55">
        <w:rPr>
          <w:rFonts w:ascii="Arial" w:hAnsi="Arial" w:cs="Arial"/>
          <w:sz w:val="22"/>
          <w:szCs w:val="22"/>
        </w:rPr>
        <w:t xml:space="preserve">convene an EGM </w:t>
      </w:r>
      <w:r w:rsidRPr="00C57B55">
        <w:rPr>
          <w:rFonts w:ascii="Arial" w:hAnsi="Arial" w:cs="Arial"/>
          <w:sz w:val="22"/>
          <w:szCs w:val="22"/>
        </w:rPr>
        <w:t xml:space="preserve">upon the receipt of a written </w:t>
      </w:r>
      <w:r w:rsidR="00535764" w:rsidRPr="00C57B55">
        <w:rPr>
          <w:rFonts w:ascii="Arial" w:hAnsi="Arial" w:cs="Arial"/>
          <w:sz w:val="22"/>
          <w:szCs w:val="22"/>
        </w:rPr>
        <w:t>requ</w:t>
      </w:r>
      <w:r w:rsidR="002F4919" w:rsidRPr="00C57B55">
        <w:rPr>
          <w:rFonts w:ascii="Arial" w:hAnsi="Arial" w:cs="Arial"/>
          <w:sz w:val="22"/>
          <w:szCs w:val="22"/>
        </w:rPr>
        <w:t>est</w:t>
      </w:r>
      <w:r w:rsidR="00535764" w:rsidRPr="00C57B55">
        <w:rPr>
          <w:rFonts w:ascii="Arial" w:hAnsi="Arial" w:cs="Arial"/>
          <w:sz w:val="22"/>
          <w:szCs w:val="22"/>
        </w:rPr>
        <w:t xml:space="preserve"> </w:t>
      </w:r>
      <w:r w:rsidRPr="00C57B55">
        <w:rPr>
          <w:rFonts w:ascii="Arial" w:hAnsi="Arial" w:cs="Arial"/>
          <w:sz w:val="22"/>
          <w:szCs w:val="22"/>
        </w:rPr>
        <w:t xml:space="preserve">by </w:t>
      </w:r>
      <w:r w:rsidR="002F4919" w:rsidRPr="00C57B55">
        <w:rPr>
          <w:rFonts w:ascii="Arial" w:hAnsi="Arial" w:cs="Arial"/>
          <w:sz w:val="22"/>
          <w:szCs w:val="22"/>
        </w:rPr>
        <w:t>a paid</w:t>
      </w:r>
      <w:r w:rsidR="00B368AA" w:rsidRPr="00C57B55">
        <w:rPr>
          <w:rFonts w:ascii="Arial" w:hAnsi="Arial" w:cs="Arial"/>
          <w:sz w:val="22"/>
          <w:szCs w:val="22"/>
        </w:rPr>
        <w:t>-</w:t>
      </w:r>
      <w:r w:rsidR="002F4919" w:rsidRPr="00C57B55">
        <w:rPr>
          <w:rFonts w:ascii="Arial" w:hAnsi="Arial" w:cs="Arial"/>
          <w:sz w:val="22"/>
          <w:szCs w:val="22"/>
        </w:rPr>
        <w:t xml:space="preserve">up </w:t>
      </w:r>
      <w:r w:rsidRPr="00C57B55">
        <w:rPr>
          <w:rFonts w:ascii="Arial" w:hAnsi="Arial" w:cs="Arial"/>
          <w:sz w:val="22"/>
          <w:szCs w:val="22"/>
        </w:rPr>
        <w:t xml:space="preserve">member and </w:t>
      </w:r>
      <w:r w:rsidR="00535764" w:rsidRPr="00C57B55">
        <w:rPr>
          <w:rFonts w:ascii="Arial" w:hAnsi="Arial" w:cs="Arial"/>
          <w:sz w:val="22"/>
          <w:szCs w:val="22"/>
        </w:rPr>
        <w:t>support</w:t>
      </w:r>
      <w:r w:rsidRPr="00C57B55">
        <w:rPr>
          <w:rFonts w:ascii="Arial" w:hAnsi="Arial" w:cs="Arial"/>
          <w:sz w:val="22"/>
          <w:szCs w:val="22"/>
        </w:rPr>
        <w:t>ed</w:t>
      </w:r>
      <w:r w:rsidR="00535764" w:rsidRPr="00C57B55">
        <w:rPr>
          <w:rFonts w:ascii="Arial" w:hAnsi="Arial" w:cs="Arial"/>
          <w:sz w:val="22"/>
          <w:szCs w:val="22"/>
        </w:rPr>
        <w:t xml:space="preserve"> by no fewer than ten </w:t>
      </w:r>
      <w:r w:rsidR="002F4919" w:rsidRPr="00C57B55">
        <w:rPr>
          <w:rFonts w:ascii="Arial" w:hAnsi="Arial" w:cs="Arial"/>
          <w:sz w:val="22"/>
          <w:szCs w:val="22"/>
        </w:rPr>
        <w:t>further p</w:t>
      </w:r>
      <w:r w:rsidR="00535764" w:rsidRPr="00C57B55">
        <w:rPr>
          <w:rFonts w:ascii="Arial" w:hAnsi="Arial" w:cs="Arial"/>
          <w:sz w:val="22"/>
          <w:szCs w:val="22"/>
        </w:rPr>
        <w:t>aid</w:t>
      </w:r>
      <w:r w:rsidR="00B368AA" w:rsidRPr="00C57B55">
        <w:rPr>
          <w:rFonts w:ascii="Arial" w:hAnsi="Arial" w:cs="Arial"/>
          <w:sz w:val="22"/>
          <w:szCs w:val="22"/>
        </w:rPr>
        <w:t>-</w:t>
      </w:r>
      <w:r w:rsidR="00535764" w:rsidRPr="00C57B55">
        <w:rPr>
          <w:rFonts w:ascii="Arial" w:hAnsi="Arial" w:cs="Arial"/>
          <w:sz w:val="22"/>
          <w:szCs w:val="22"/>
        </w:rPr>
        <w:t>up members</w:t>
      </w:r>
      <w:r w:rsidR="002F4919" w:rsidRPr="00C57B55">
        <w:rPr>
          <w:rFonts w:ascii="Arial" w:hAnsi="Arial" w:cs="Arial"/>
          <w:sz w:val="22"/>
          <w:szCs w:val="22"/>
        </w:rPr>
        <w:t xml:space="preserve">. </w:t>
      </w:r>
      <w:r w:rsidR="00680B0E" w:rsidRPr="00C57B55">
        <w:rPr>
          <w:rFonts w:ascii="Arial" w:hAnsi="Arial" w:cs="Arial"/>
          <w:sz w:val="22"/>
          <w:szCs w:val="22"/>
        </w:rPr>
        <w:t xml:space="preserve"> The member request must include the motion to be discussed and voted upon. The member request and members support for request may by hard copy or e-mail.</w:t>
      </w:r>
    </w:p>
    <w:p w14:paraId="1104AA65" w14:textId="77777777" w:rsidR="002F4919" w:rsidRPr="00C57B55" w:rsidRDefault="002F4919" w:rsidP="00326C61">
      <w:pPr>
        <w:pStyle w:val="Default"/>
        <w:ind w:left="426" w:hanging="284"/>
        <w:jc w:val="both"/>
        <w:rPr>
          <w:rFonts w:ascii="Arial" w:hAnsi="Arial" w:cs="Arial"/>
          <w:sz w:val="22"/>
          <w:szCs w:val="22"/>
        </w:rPr>
      </w:pPr>
    </w:p>
    <w:p w14:paraId="7B0993AB" w14:textId="30B54E04" w:rsidR="0027704D" w:rsidRPr="00C57B55" w:rsidRDefault="002F4919" w:rsidP="00326C61">
      <w:pPr>
        <w:pStyle w:val="Default"/>
        <w:ind w:left="426" w:hanging="284"/>
        <w:jc w:val="both"/>
        <w:rPr>
          <w:rFonts w:ascii="Arial" w:hAnsi="Arial" w:cs="Arial"/>
          <w:sz w:val="22"/>
          <w:szCs w:val="22"/>
        </w:rPr>
      </w:pPr>
      <w:r w:rsidRPr="00C57B55">
        <w:rPr>
          <w:rFonts w:ascii="Arial" w:hAnsi="Arial" w:cs="Arial"/>
          <w:sz w:val="22"/>
          <w:szCs w:val="22"/>
        </w:rPr>
        <w:t>c)</w:t>
      </w:r>
      <w:r w:rsidR="00DC229F">
        <w:rPr>
          <w:rFonts w:ascii="Arial" w:hAnsi="Arial" w:cs="Arial"/>
          <w:sz w:val="22"/>
          <w:szCs w:val="22"/>
        </w:rPr>
        <w:tab/>
      </w:r>
      <w:r w:rsidRPr="00C57B55">
        <w:rPr>
          <w:rFonts w:ascii="Arial" w:hAnsi="Arial" w:cs="Arial"/>
          <w:sz w:val="22"/>
          <w:szCs w:val="22"/>
        </w:rPr>
        <w:t>The committee</w:t>
      </w:r>
      <w:r w:rsidR="00C82102" w:rsidRPr="00C57B55">
        <w:rPr>
          <w:rFonts w:ascii="Arial" w:hAnsi="Arial" w:cs="Arial"/>
          <w:sz w:val="22"/>
          <w:szCs w:val="22"/>
        </w:rPr>
        <w:t>, by</w:t>
      </w:r>
      <w:r w:rsidR="00680B0E" w:rsidRPr="00C57B55">
        <w:rPr>
          <w:rFonts w:ascii="Arial" w:hAnsi="Arial" w:cs="Arial"/>
          <w:sz w:val="22"/>
          <w:szCs w:val="22"/>
        </w:rPr>
        <w:t xml:space="preserve"> the secretary or any other club officer, </w:t>
      </w:r>
      <w:r w:rsidRPr="00C57B55">
        <w:rPr>
          <w:rFonts w:ascii="Arial" w:hAnsi="Arial" w:cs="Arial"/>
          <w:sz w:val="22"/>
          <w:szCs w:val="22"/>
        </w:rPr>
        <w:t>whether calling the EGM under 10A a) or b) shall give not less than f</w:t>
      </w:r>
      <w:r w:rsidR="00535764" w:rsidRPr="00C57B55">
        <w:rPr>
          <w:rFonts w:ascii="Arial" w:hAnsi="Arial" w:cs="Arial"/>
          <w:sz w:val="22"/>
          <w:szCs w:val="22"/>
        </w:rPr>
        <w:t xml:space="preserve">ourteen </w:t>
      </w:r>
      <w:r w:rsidR="00C82102" w:rsidRPr="00C57B55">
        <w:rPr>
          <w:rFonts w:ascii="Arial" w:hAnsi="Arial" w:cs="Arial"/>
          <w:sz w:val="22"/>
          <w:szCs w:val="22"/>
        </w:rPr>
        <w:t>days</w:t>
      </w:r>
      <w:r w:rsidR="00E81473" w:rsidRPr="00C57B55">
        <w:rPr>
          <w:rFonts w:ascii="Arial" w:hAnsi="Arial" w:cs="Arial"/>
          <w:sz w:val="22"/>
          <w:szCs w:val="22"/>
        </w:rPr>
        <w:t>’</w:t>
      </w:r>
      <w:r w:rsidR="00C82102" w:rsidRPr="00C57B55">
        <w:rPr>
          <w:rFonts w:ascii="Arial" w:hAnsi="Arial" w:cs="Arial"/>
          <w:sz w:val="22"/>
          <w:szCs w:val="22"/>
        </w:rPr>
        <w:t xml:space="preserve"> notice</w:t>
      </w:r>
      <w:r w:rsidR="00680B0E" w:rsidRPr="00C57B55">
        <w:rPr>
          <w:rFonts w:ascii="Arial" w:hAnsi="Arial" w:cs="Arial"/>
          <w:sz w:val="22"/>
          <w:szCs w:val="22"/>
        </w:rPr>
        <w:t xml:space="preserve"> of the EGM</w:t>
      </w:r>
      <w:r w:rsidR="00552839" w:rsidRPr="00C57B55">
        <w:rPr>
          <w:rFonts w:ascii="Arial" w:hAnsi="Arial" w:cs="Arial"/>
          <w:sz w:val="22"/>
          <w:szCs w:val="22"/>
        </w:rPr>
        <w:t xml:space="preserve"> </w:t>
      </w:r>
      <w:r w:rsidR="00C82102" w:rsidRPr="00C57B55">
        <w:rPr>
          <w:rFonts w:ascii="Arial" w:hAnsi="Arial" w:cs="Arial"/>
          <w:sz w:val="22"/>
          <w:szCs w:val="22"/>
        </w:rPr>
        <w:t>(save</w:t>
      </w:r>
      <w:r w:rsidR="00552839" w:rsidRPr="00C57B55">
        <w:rPr>
          <w:rFonts w:ascii="Arial" w:hAnsi="Arial" w:cs="Arial"/>
          <w:sz w:val="22"/>
          <w:szCs w:val="22"/>
        </w:rPr>
        <w:t xml:space="preserve"> in the case of a motion to dissolve the club in which case twenty eight </w:t>
      </w:r>
      <w:r w:rsidR="00C82102" w:rsidRPr="00C57B55">
        <w:rPr>
          <w:rFonts w:ascii="Arial" w:hAnsi="Arial" w:cs="Arial"/>
          <w:sz w:val="22"/>
          <w:szCs w:val="22"/>
        </w:rPr>
        <w:t>days’ notice</w:t>
      </w:r>
      <w:r w:rsidR="00552839" w:rsidRPr="00C57B55">
        <w:rPr>
          <w:rFonts w:ascii="Arial" w:hAnsi="Arial" w:cs="Arial"/>
          <w:sz w:val="22"/>
          <w:szCs w:val="22"/>
        </w:rPr>
        <w:t xml:space="preserve"> shall be required)</w:t>
      </w:r>
      <w:r w:rsidR="00680B0E" w:rsidRPr="00C57B55">
        <w:rPr>
          <w:rFonts w:ascii="Arial" w:hAnsi="Arial" w:cs="Arial"/>
          <w:sz w:val="22"/>
          <w:szCs w:val="22"/>
        </w:rPr>
        <w:t>, such notice to include the name of the member requesting the EGM, the motion(s</w:t>
      </w:r>
      <w:r w:rsidR="00C82102" w:rsidRPr="00C57B55">
        <w:rPr>
          <w:rFonts w:ascii="Arial" w:hAnsi="Arial" w:cs="Arial"/>
          <w:sz w:val="22"/>
          <w:szCs w:val="22"/>
        </w:rPr>
        <w:t>) to</w:t>
      </w:r>
      <w:r w:rsidR="00680B0E" w:rsidRPr="00C57B55">
        <w:rPr>
          <w:rFonts w:ascii="Arial" w:hAnsi="Arial" w:cs="Arial"/>
          <w:sz w:val="22"/>
          <w:szCs w:val="22"/>
        </w:rPr>
        <w:t xml:space="preserve"> be discussed and voted upon.</w:t>
      </w:r>
      <w:r w:rsidR="00535764" w:rsidRPr="00C57B55">
        <w:rPr>
          <w:rFonts w:ascii="Arial" w:hAnsi="Arial" w:cs="Arial"/>
          <w:sz w:val="22"/>
          <w:szCs w:val="22"/>
        </w:rPr>
        <w:t xml:space="preserve"> No other business shall be transacted. </w:t>
      </w:r>
    </w:p>
    <w:p w14:paraId="3973030E" w14:textId="77777777" w:rsidR="00326C61" w:rsidRPr="00C57B55" w:rsidRDefault="00326C61">
      <w:pPr>
        <w:pStyle w:val="Default"/>
        <w:jc w:val="both"/>
        <w:rPr>
          <w:rFonts w:ascii="Arial" w:hAnsi="Arial" w:cs="Arial"/>
          <w:sz w:val="22"/>
          <w:szCs w:val="22"/>
        </w:rPr>
      </w:pPr>
    </w:p>
    <w:p w14:paraId="0C48F459" w14:textId="77777777" w:rsidR="00326C61" w:rsidRPr="00C57B55" w:rsidRDefault="00680B0E" w:rsidP="00326C61">
      <w:pPr>
        <w:pStyle w:val="Default"/>
        <w:ind w:left="426" w:hanging="284"/>
        <w:jc w:val="both"/>
        <w:rPr>
          <w:rFonts w:ascii="Arial" w:hAnsi="Arial" w:cs="Arial"/>
          <w:sz w:val="22"/>
          <w:szCs w:val="22"/>
        </w:rPr>
      </w:pPr>
      <w:r w:rsidRPr="00C57B55">
        <w:rPr>
          <w:rFonts w:ascii="Arial" w:hAnsi="Arial" w:cs="Arial"/>
          <w:sz w:val="22"/>
          <w:szCs w:val="22"/>
        </w:rPr>
        <w:t>d</w:t>
      </w:r>
      <w:r w:rsidR="00326C61" w:rsidRPr="00C57B55">
        <w:rPr>
          <w:rFonts w:ascii="Arial" w:hAnsi="Arial" w:cs="Arial"/>
          <w:sz w:val="22"/>
          <w:szCs w:val="22"/>
        </w:rPr>
        <w:t xml:space="preserve">) </w:t>
      </w:r>
      <w:r w:rsidR="00531388" w:rsidRPr="00C57B55">
        <w:rPr>
          <w:rFonts w:ascii="Arial" w:hAnsi="Arial" w:cs="Arial"/>
          <w:sz w:val="22"/>
          <w:szCs w:val="22"/>
        </w:rPr>
        <w:t xml:space="preserve"> </w:t>
      </w:r>
      <w:r w:rsidR="00326C61" w:rsidRPr="00C57B55">
        <w:rPr>
          <w:rFonts w:ascii="Arial" w:hAnsi="Arial" w:cs="Arial"/>
          <w:sz w:val="22"/>
          <w:szCs w:val="22"/>
        </w:rPr>
        <w:t xml:space="preserve">All club notices of </w:t>
      </w:r>
      <w:r w:rsidR="002F4919" w:rsidRPr="00C57B55">
        <w:rPr>
          <w:rFonts w:ascii="Arial" w:hAnsi="Arial" w:cs="Arial"/>
          <w:sz w:val="22"/>
          <w:szCs w:val="22"/>
        </w:rPr>
        <w:t>E</w:t>
      </w:r>
      <w:r w:rsidR="00326C61" w:rsidRPr="00C57B55">
        <w:rPr>
          <w:rFonts w:ascii="Arial" w:hAnsi="Arial" w:cs="Arial"/>
          <w:sz w:val="22"/>
          <w:szCs w:val="22"/>
        </w:rPr>
        <w:t xml:space="preserve">GMs shall be given by publishing the notice on the club website.  </w:t>
      </w:r>
      <w:r w:rsidR="00552839" w:rsidRPr="00C57B55">
        <w:rPr>
          <w:rFonts w:ascii="Arial" w:hAnsi="Arial" w:cs="Arial"/>
          <w:sz w:val="22"/>
          <w:szCs w:val="22"/>
        </w:rPr>
        <w:t>No postal notice shall be or may be required or given for an EGM save in the case of a motion to dissolve the club in which case postal notice shall be given to all members in addition to the normal notice provisions.</w:t>
      </w:r>
    </w:p>
    <w:p w14:paraId="65D2C003" w14:textId="77777777" w:rsidR="00326C61" w:rsidRPr="00C57B55" w:rsidRDefault="00326C61" w:rsidP="00326C61">
      <w:pPr>
        <w:pStyle w:val="Default"/>
        <w:ind w:left="426" w:hanging="284"/>
        <w:jc w:val="both"/>
        <w:rPr>
          <w:rFonts w:ascii="Arial" w:hAnsi="Arial" w:cs="Arial"/>
          <w:sz w:val="22"/>
          <w:szCs w:val="22"/>
        </w:rPr>
      </w:pPr>
    </w:p>
    <w:p w14:paraId="611D3071" w14:textId="7C687373" w:rsidR="004F3FEC" w:rsidRPr="00C57B55" w:rsidRDefault="00680B0E" w:rsidP="004F3FEC">
      <w:pPr>
        <w:pStyle w:val="BodyText"/>
        <w:ind w:left="426" w:hanging="284"/>
        <w:jc w:val="both"/>
        <w:rPr>
          <w:rFonts w:ascii="Arial" w:hAnsi="Arial" w:cs="Arial"/>
          <w:bCs/>
          <w:kern w:val="1"/>
          <w:sz w:val="22"/>
          <w:szCs w:val="22"/>
        </w:rPr>
      </w:pPr>
      <w:r w:rsidRPr="00C57B55">
        <w:rPr>
          <w:rFonts w:ascii="Arial" w:hAnsi="Arial" w:cs="Arial"/>
          <w:sz w:val="22"/>
          <w:szCs w:val="22"/>
        </w:rPr>
        <w:t>e</w:t>
      </w:r>
      <w:r w:rsidR="00326C61" w:rsidRPr="00C57B55">
        <w:rPr>
          <w:rFonts w:ascii="Arial" w:hAnsi="Arial" w:cs="Arial"/>
          <w:sz w:val="22"/>
          <w:szCs w:val="22"/>
        </w:rPr>
        <w:t xml:space="preserve">) </w:t>
      </w:r>
      <w:r w:rsidR="00E13855" w:rsidRPr="00C57B55">
        <w:rPr>
          <w:rFonts w:ascii="Arial" w:hAnsi="Arial" w:cs="Arial"/>
          <w:sz w:val="22"/>
          <w:szCs w:val="22"/>
        </w:rPr>
        <w:t xml:space="preserve"> </w:t>
      </w:r>
      <w:r w:rsidR="00326C61" w:rsidRPr="00C57B55">
        <w:rPr>
          <w:rFonts w:ascii="Arial" w:hAnsi="Arial" w:cs="Arial"/>
          <w:sz w:val="22"/>
          <w:szCs w:val="22"/>
        </w:rPr>
        <w:t>The</w:t>
      </w:r>
      <w:r w:rsidR="00B368AA" w:rsidRPr="00C57B55">
        <w:rPr>
          <w:rFonts w:ascii="Arial" w:hAnsi="Arial" w:cs="Arial"/>
          <w:sz w:val="22"/>
          <w:szCs w:val="22"/>
        </w:rPr>
        <w:t xml:space="preserve"> c</w:t>
      </w:r>
      <w:r w:rsidR="005170CC" w:rsidRPr="00C57B55">
        <w:rPr>
          <w:rFonts w:ascii="Arial" w:hAnsi="Arial" w:cs="Arial"/>
          <w:bCs/>
          <w:kern w:val="1"/>
          <w:sz w:val="22"/>
          <w:szCs w:val="22"/>
        </w:rPr>
        <w:t>ommittee shall also alert members of its publication by e-mail, unless any member has elected not to receive club information by e-mail or has not provided the membership secretary with an e-mail address. The committee may also use further alerts as follows:</w:t>
      </w:r>
    </w:p>
    <w:p w14:paraId="37D85AD5" w14:textId="77777777" w:rsidR="004F3FEC" w:rsidRPr="00C57B55" w:rsidRDefault="00CF534B" w:rsidP="00BD5017">
      <w:pPr>
        <w:pStyle w:val="BodyText"/>
        <w:numPr>
          <w:ilvl w:val="0"/>
          <w:numId w:val="31"/>
        </w:numPr>
        <w:contextualSpacing/>
        <w:jc w:val="both"/>
        <w:rPr>
          <w:rFonts w:ascii="Arial" w:hAnsi="Arial" w:cs="Arial"/>
          <w:kern w:val="1"/>
          <w:sz w:val="22"/>
          <w:szCs w:val="22"/>
        </w:rPr>
      </w:pPr>
      <w:r w:rsidRPr="00C57B55">
        <w:rPr>
          <w:rFonts w:ascii="Arial" w:hAnsi="Arial" w:cs="Arial"/>
          <w:kern w:val="1"/>
          <w:sz w:val="22"/>
          <w:szCs w:val="22"/>
        </w:rPr>
        <w:t>P</w:t>
      </w:r>
      <w:r w:rsidR="005170CC" w:rsidRPr="00C57B55">
        <w:rPr>
          <w:rFonts w:ascii="Arial" w:hAnsi="Arial" w:cs="Arial"/>
          <w:kern w:val="1"/>
          <w:sz w:val="22"/>
          <w:szCs w:val="22"/>
        </w:rPr>
        <w:t>osting an alert on social media controlled by the club.</w:t>
      </w:r>
    </w:p>
    <w:p w14:paraId="022179EB" w14:textId="77777777" w:rsidR="004F3FEC" w:rsidRPr="00C57B55" w:rsidRDefault="00CF534B" w:rsidP="00BD5017">
      <w:pPr>
        <w:pStyle w:val="BodyText"/>
        <w:numPr>
          <w:ilvl w:val="0"/>
          <w:numId w:val="31"/>
        </w:numPr>
        <w:contextualSpacing/>
        <w:jc w:val="both"/>
        <w:rPr>
          <w:rFonts w:ascii="Arial" w:hAnsi="Arial" w:cs="Arial"/>
          <w:kern w:val="1"/>
          <w:sz w:val="22"/>
          <w:szCs w:val="22"/>
        </w:rPr>
      </w:pPr>
      <w:r w:rsidRPr="00C57B55">
        <w:rPr>
          <w:rFonts w:ascii="Arial" w:hAnsi="Arial" w:cs="Arial"/>
          <w:kern w:val="1"/>
          <w:sz w:val="22"/>
          <w:szCs w:val="22"/>
        </w:rPr>
        <w:t>A</w:t>
      </w:r>
      <w:r w:rsidR="005170CC" w:rsidRPr="00C57B55">
        <w:rPr>
          <w:rFonts w:ascii="Arial" w:hAnsi="Arial" w:cs="Arial"/>
          <w:kern w:val="1"/>
          <w:sz w:val="22"/>
          <w:szCs w:val="22"/>
        </w:rPr>
        <w:t>nnouncing the notice has been published at Tuesday and Thursday club nights</w:t>
      </w:r>
      <w:r w:rsidR="004F3FEC" w:rsidRPr="00C57B55">
        <w:rPr>
          <w:rFonts w:ascii="Arial" w:hAnsi="Arial" w:cs="Arial"/>
          <w:kern w:val="1"/>
          <w:sz w:val="22"/>
          <w:szCs w:val="22"/>
        </w:rPr>
        <w:t>.</w:t>
      </w:r>
    </w:p>
    <w:p w14:paraId="594EEC5C" w14:textId="77777777" w:rsidR="005170CC" w:rsidRPr="00C57B55" w:rsidRDefault="00CF534B" w:rsidP="00BD5017">
      <w:pPr>
        <w:pStyle w:val="BodyText"/>
        <w:numPr>
          <w:ilvl w:val="0"/>
          <w:numId w:val="31"/>
        </w:numPr>
        <w:jc w:val="both"/>
        <w:rPr>
          <w:rFonts w:ascii="Arial" w:hAnsi="Arial" w:cs="Arial"/>
          <w:iCs/>
          <w:kern w:val="1"/>
          <w:sz w:val="22"/>
          <w:szCs w:val="22"/>
        </w:rPr>
      </w:pPr>
      <w:r w:rsidRPr="00C57B55">
        <w:rPr>
          <w:rFonts w:ascii="Arial" w:hAnsi="Arial" w:cs="Arial"/>
          <w:kern w:val="1"/>
          <w:sz w:val="22"/>
          <w:szCs w:val="22"/>
        </w:rPr>
        <w:t>M</w:t>
      </w:r>
      <w:r w:rsidR="005170CC" w:rsidRPr="00C57B55">
        <w:rPr>
          <w:rFonts w:ascii="Arial" w:hAnsi="Arial" w:cs="Arial"/>
          <w:kern w:val="1"/>
          <w:sz w:val="22"/>
          <w:szCs w:val="22"/>
        </w:rPr>
        <w:t>ake available a hardcopy of the notice at the Tuesday and Thursday club nights.</w:t>
      </w:r>
    </w:p>
    <w:p w14:paraId="43CE63E9" w14:textId="77777777" w:rsidR="00326C61" w:rsidRPr="00C57B55" w:rsidRDefault="00326C61" w:rsidP="00326C61">
      <w:pPr>
        <w:pStyle w:val="Default"/>
        <w:jc w:val="both"/>
        <w:rPr>
          <w:rFonts w:ascii="Arial" w:hAnsi="Arial" w:cs="Arial"/>
          <w:sz w:val="22"/>
          <w:szCs w:val="22"/>
        </w:rPr>
      </w:pPr>
      <w:r w:rsidRPr="00C57B55">
        <w:rPr>
          <w:rFonts w:ascii="Arial" w:hAnsi="Arial" w:cs="Arial"/>
          <w:sz w:val="22"/>
          <w:szCs w:val="22"/>
        </w:rPr>
        <w:t xml:space="preserve"> </w:t>
      </w:r>
      <w:r w:rsidRPr="00C57B55">
        <w:rPr>
          <w:rFonts w:ascii="Arial" w:hAnsi="Arial" w:cs="Arial"/>
          <w:sz w:val="22"/>
          <w:szCs w:val="22"/>
        </w:rPr>
        <w:tab/>
      </w:r>
    </w:p>
    <w:p w14:paraId="5FDBADFF" w14:textId="77777777" w:rsidR="00326C61" w:rsidRPr="00C57B55" w:rsidRDefault="00552839" w:rsidP="00176292">
      <w:pPr>
        <w:pStyle w:val="Default"/>
        <w:numPr>
          <w:ilvl w:val="0"/>
          <w:numId w:val="1"/>
        </w:numPr>
        <w:ind w:left="426" w:hanging="284"/>
        <w:jc w:val="both"/>
        <w:rPr>
          <w:rFonts w:ascii="Arial" w:hAnsi="Arial" w:cs="Arial"/>
          <w:sz w:val="22"/>
          <w:szCs w:val="22"/>
        </w:rPr>
      </w:pPr>
      <w:r w:rsidRPr="00C57B55">
        <w:rPr>
          <w:rFonts w:ascii="Arial" w:hAnsi="Arial" w:cs="Arial"/>
          <w:sz w:val="22"/>
          <w:szCs w:val="22"/>
        </w:rPr>
        <w:t>O</w:t>
      </w:r>
      <w:r w:rsidR="00326C61" w:rsidRPr="00C57B55">
        <w:rPr>
          <w:rFonts w:ascii="Arial" w:hAnsi="Arial" w:cs="Arial"/>
          <w:sz w:val="22"/>
          <w:szCs w:val="22"/>
        </w:rPr>
        <w:t xml:space="preserve">nly paid up/life/honorary members as </w:t>
      </w:r>
      <w:r w:rsidR="00CF534B" w:rsidRPr="00C57B55">
        <w:rPr>
          <w:rFonts w:ascii="Arial" w:hAnsi="Arial" w:cs="Arial"/>
          <w:sz w:val="22"/>
          <w:szCs w:val="22"/>
        </w:rPr>
        <w:t>of date of</w:t>
      </w:r>
      <w:r w:rsidR="00326C61" w:rsidRPr="00C57B55">
        <w:rPr>
          <w:rFonts w:ascii="Arial" w:hAnsi="Arial" w:cs="Arial"/>
          <w:sz w:val="22"/>
          <w:szCs w:val="22"/>
        </w:rPr>
        <w:t xml:space="preserve"> </w:t>
      </w:r>
      <w:r w:rsidR="00813F4D" w:rsidRPr="00C57B55">
        <w:rPr>
          <w:rFonts w:ascii="Arial" w:hAnsi="Arial" w:cs="Arial"/>
          <w:sz w:val="22"/>
          <w:szCs w:val="22"/>
        </w:rPr>
        <w:t>E</w:t>
      </w:r>
      <w:r w:rsidR="00326C61" w:rsidRPr="00C57B55">
        <w:rPr>
          <w:rFonts w:ascii="Arial" w:hAnsi="Arial" w:cs="Arial"/>
          <w:sz w:val="22"/>
          <w:szCs w:val="22"/>
        </w:rPr>
        <w:t xml:space="preserve">GM may attend the </w:t>
      </w:r>
      <w:r w:rsidR="00813F4D" w:rsidRPr="00C57B55">
        <w:rPr>
          <w:rFonts w:ascii="Arial" w:hAnsi="Arial" w:cs="Arial"/>
          <w:sz w:val="22"/>
          <w:szCs w:val="22"/>
        </w:rPr>
        <w:t>E</w:t>
      </w:r>
      <w:r w:rsidR="00326C61" w:rsidRPr="00C57B55">
        <w:rPr>
          <w:rFonts w:ascii="Arial" w:hAnsi="Arial" w:cs="Arial"/>
          <w:sz w:val="22"/>
          <w:szCs w:val="22"/>
        </w:rPr>
        <w:t xml:space="preserve">GM unless specifically invited by the Committee. </w:t>
      </w:r>
    </w:p>
    <w:p w14:paraId="09AEED00" w14:textId="77777777" w:rsidR="00326C61" w:rsidRPr="00C57B55" w:rsidRDefault="00326C61" w:rsidP="00326C61">
      <w:pPr>
        <w:pStyle w:val="Default"/>
        <w:ind w:left="426" w:hanging="284"/>
        <w:jc w:val="both"/>
        <w:rPr>
          <w:rFonts w:ascii="Arial" w:hAnsi="Arial" w:cs="Arial"/>
          <w:sz w:val="22"/>
          <w:szCs w:val="22"/>
        </w:rPr>
      </w:pPr>
    </w:p>
    <w:p w14:paraId="16C6D8EB" w14:textId="77777777" w:rsidR="005170CC" w:rsidRPr="00C57B55" w:rsidRDefault="00813F4D" w:rsidP="005170CC">
      <w:pPr>
        <w:pStyle w:val="BodyText"/>
        <w:rPr>
          <w:rFonts w:ascii="Arial" w:hAnsi="Arial" w:cs="Arial"/>
          <w:b/>
          <w:sz w:val="22"/>
          <w:szCs w:val="22"/>
        </w:rPr>
      </w:pPr>
      <w:r w:rsidRPr="00C57B55">
        <w:rPr>
          <w:rFonts w:ascii="Arial" w:hAnsi="Arial" w:cs="Arial"/>
          <w:b/>
          <w:sz w:val="22"/>
          <w:szCs w:val="22"/>
        </w:rPr>
        <w:t>B. Automatic EGM</w:t>
      </w:r>
    </w:p>
    <w:p w14:paraId="657C6086" w14:textId="77777777" w:rsidR="005170CC" w:rsidRPr="00C57B55" w:rsidRDefault="00E81473" w:rsidP="00E81473">
      <w:pPr>
        <w:pStyle w:val="BodyText"/>
        <w:tabs>
          <w:tab w:val="left" w:pos="7088"/>
        </w:tabs>
        <w:ind w:left="426" w:hanging="284"/>
        <w:jc w:val="both"/>
        <w:rPr>
          <w:rFonts w:ascii="Arial" w:hAnsi="Arial" w:cs="Arial"/>
          <w:bCs/>
          <w:kern w:val="1"/>
          <w:sz w:val="22"/>
          <w:szCs w:val="22"/>
        </w:rPr>
      </w:pPr>
      <w:r w:rsidRPr="00C57B55">
        <w:rPr>
          <w:rFonts w:ascii="Arial" w:hAnsi="Arial" w:cs="Arial"/>
          <w:bCs/>
          <w:kern w:val="1"/>
          <w:sz w:val="22"/>
          <w:szCs w:val="22"/>
        </w:rPr>
        <w:t>a</w:t>
      </w:r>
      <w:r w:rsidR="005170CC" w:rsidRPr="00C57B55">
        <w:rPr>
          <w:rFonts w:ascii="Arial" w:hAnsi="Arial" w:cs="Arial"/>
          <w:bCs/>
          <w:kern w:val="1"/>
          <w:sz w:val="22"/>
          <w:szCs w:val="22"/>
        </w:rPr>
        <w:t xml:space="preserve">) </w:t>
      </w:r>
      <w:r w:rsidRPr="00C57B55">
        <w:rPr>
          <w:rFonts w:ascii="Arial" w:hAnsi="Arial" w:cs="Arial"/>
          <w:bCs/>
          <w:kern w:val="1"/>
          <w:sz w:val="22"/>
          <w:szCs w:val="22"/>
        </w:rPr>
        <w:tab/>
      </w:r>
      <w:r w:rsidR="005170CC" w:rsidRPr="00C57B55">
        <w:rPr>
          <w:rFonts w:ascii="Arial" w:hAnsi="Arial" w:cs="Arial"/>
          <w:bCs/>
          <w:kern w:val="1"/>
          <w:sz w:val="22"/>
          <w:szCs w:val="22"/>
        </w:rPr>
        <w:t xml:space="preserve">The minimum number of members required to form a committee shall be </w:t>
      </w:r>
      <w:r w:rsidR="00CF534B" w:rsidRPr="00C57B55">
        <w:rPr>
          <w:rFonts w:ascii="Arial" w:hAnsi="Arial" w:cs="Arial"/>
          <w:bCs/>
          <w:kern w:val="1"/>
          <w:sz w:val="22"/>
          <w:szCs w:val="22"/>
        </w:rPr>
        <w:t>6</w:t>
      </w:r>
      <w:r w:rsidR="004554D1" w:rsidRPr="00C57B55">
        <w:rPr>
          <w:rFonts w:ascii="Arial" w:hAnsi="Arial" w:cs="Arial"/>
          <w:b/>
          <w:bCs/>
          <w:kern w:val="1"/>
          <w:sz w:val="22"/>
          <w:szCs w:val="22"/>
        </w:rPr>
        <w:t>.</w:t>
      </w:r>
      <w:r w:rsidR="005170CC" w:rsidRPr="00C57B55">
        <w:rPr>
          <w:rFonts w:ascii="Arial" w:hAnsi="Arial" w:cs="Arial"/>
          <w:b/>
          <w:bCs/>
          <w:kern w:val="1"/>
          <w:sz w:val="22"/>
          <w:szCs w:val="22"/>
        </w:rPr>
        <w:t xml:space="preserve"> </w:t>
      </w:r>
      <w:r w:rsidR="005170CC" w:rsidRPr="00C57B55">
        <w:rPr>
          <w:rFonts w:ascii="Arial" w:hAnsi="Arial" w:cs="Arial"/>
          <w:bCs/>
          <w:kern w:val="1"/>
          <w:sz w:val="22"/>
          <w:szCs w:val="22"/>
        </w:rPr>
        <w:t xml:space="preserve"> In the event that the</w:t>
      </w:r>
      <w:r w:rsidR="004554D1" w:rsidRPr="00C57B55">
        <w:rPr>
          <w:rFonts w:ascii="Arial" w:hAnsi="Arial" w:cs="Arial"/>
          <w:bCs/>
          <w:kern w:val="1"/>
          <w:sz w:val="22"/>
          <w:szCs w:val="22"/>
        </w:rPr>
        <w:t xml:space="preserve"> </w:t>
      </w:r>
      <w:r w:rsidR="005170CC" w:rsidRPr="00C57B55">
        <w:rPr>
          <w:rFonts w:ascii="Arial" w:hAnsi="Arial" w:cs="Arial"/>
          <w:bCs/>
          <w:kern w:val="1"/>
          <w:sz w:val="22"/>
          <w:szCs w:val="22"/>
        </w:rPr>
        <w:t xml:space="preserve">committee at any time falls below </w:t>
      </w:r>
      <w:r w:rsidR="00CF534B" w:rsidRPr="00C57B55">
        <w:rPr>
          <w:rFonts w:ascii="Arial" w:hAnsi="Arial" w:cs="Arial"/>
          <w:bCs/>
          <w:kern w:val="1"/>
          <w:sz w:val="22"/>
          <w:szCs w:val="22"/>
        </w:rPr>
        <w:t>6</w:t>
      </w:r>
      <w:r w:rsidR="004554D1" w:rsidRPr="00C57B55">
        <w:rPr>
          <w:rFonts w:ascii="Arial" w:hAnsi="Arial" w:cs="Arial"/>
          <w:bCs/>
          <w:kern w:val="1"/>
          <w:sz w:val="22"/>
          <w:szCs w:val="22"/>
        </w:rPr>
        <w:t xml:space="preserve"> </w:t>
      </w:r>
      <w:r w:rsidR="005170CC" w:rsidRPr="00C57B55">
        <w:rPr>
          <w:rFonts w:ascii="Arial" w:hAnsi="Arial" w:cs="Arial"/>
          <w:bCs/>
          <w:kern w:val="1"/>
          <w:sz w:val="22"/>
          <w:szCs w:val="22"/>
        </w:rPr>
        <w:t>an EGM to elect new committee members shall be automatically triggered to achieve or surpass the minimum number of members, up to a maximum of 12.</w:t>
      </w:r>
    </w:p>
    <w:p w14:paraId="6F8FD483" w14:textId="761AC79B" w:rsidR="00326C61" w:rsidRPr="00C57B55" w:rsidRDefault="005170CC" w:rsidP="00176292">
      <w:pPr>
        <w:widowControl w:val="0"/>
        <w:tabs>
          <w:tab w:val="left" w:pos="7088"/>
        </w:tabs>
        <w:suppressAutoHyphens/>
        <w:spacing w:after="120"/>
        <w:ind w:left="426" w:hanging="284"/>
        <w:rPr>
          <w:rFonts w:ascii="Arial" w:hAnsi="Arial" w:cs="Arial"/>
          <w:sz w:val="22"/>
          <w:szCs w:val="22"/>
        </w:rPr>
      </w:pPr>
      <w:r w:rsidRPr="00C57B55">
        <w:rPr>
          <w:rFonts w:ascii="Arial" w:eastAsia="Arial Unicode MS" w:hAnsi="Arial" w:cs="Arial"/>
          <w:bCs/>
          <w:kern w:val="1"/>
          <w:sz w:val="22"/>
          <w:szCs w:val="22"/>
          <w:lang w:eastAsia="hi-IN" w:bidi="hi-IN"/>
        </w:rPr>
        <w:t xml:space="preserve">b) </w:t>
      </w:r>
      <w:r w:rsidR="00176292" w:rsidRPr="00C57B55">
        <w:rPr>
          <w:rFonts w:ascii="Arial" w:eastAsia="Arial Unicode MS" w:hAnsi="Arial" w:cs="Arial"/>
          <w:bCs/>
          <w:kern w:val="1"/>
          <w:sz w:val="22"/>
          <w:szCs w:val="22"/>
          <w:lang w:eastAsia="hi-IN" w:bidi="hi-IN"/>
        </w:rPr>
        <w:t xml:space="preserve"> </w:t>
      </w:r>
      <w:r w:rsidR="00E81473" w:rsidRPr="00C57B55">
        <w:rPr>
          <w:rFonts w:ascii="Arial" w:eastAsia="Arial Unicode MS" w:hAnsi="Arial" w:cs="Arial"/>
          <w:bCs/>
          <w:kern w:val="1"/>
          <w:sz w:val="22"/>
          <w:szCs w:val="22"/>
          <w:lang w:eastAsia="hi-IN" w:bidi="hi-IN"/>
        </w:rPr>
        <w:t xml:space="preserve">At any time that </w:t>
      </w:r>
      <w:r w:rsidRPr="00C57B55">
        <w:rPr>
          <w:rFonts w:ascii="Arial" w:eastAsia="Arial Unicode MS" w:hAnsi="Arial" w:cs="Arial"/>
          <w:bCs/>
          <w:kern w:val="1"/>
          <w:sz w:val="22"/>
          <w:szCs w:val="22"/>
          <w:lang w:eastAsia="hi-IN" w:bidi="hi-IN"/>
        </w:rPr>
        <w:t xml:space="preserve">the committee falls below </w:t>
      </w:r>
      <w:r w:rsidR="00CF534B" w:rsidRPr="00C57B55">
        <w:rPr>
          <w:rFonts w:ascii="Arial" w:eastAsia="Arial Unicode MS" w:hAnsi="Arial" w:cs="Arial"/>
          <w:bCs/>
          <w:kern w:val="1"/>
          <w:sz w:val="22"/>
          <w:szCs w:val="22"/>
          <w:lang w:eastAsia="hi-IN" w:bidi="hi-IN"/>
        </w:rPr>
        <w:t>6</w:t>
      </w:r>
      <w:r w:rsidRPr="00C57B55">
        <w:rPr>
          <w:rFonts w:ascii="Arial" w:eastAsia="Arial Unicode MS" w:hAnsi="Arial" w:cs="Arial"/>
          <w:bCs/>
          <w:kern w:val="1"/>
          <w:sz w:val="22"/>
          <w:szCs w:val="22"/>
          <w:lang w:eastAsia="hi-IN" w:bidi="hi-IN"/>
        </w:rPr>
        <w:t xml:space="preserve"> in number, the </w:t>
      </w:r>
      <w:r w:rsidR="00E81473" w:rsidRPr="00C57B55">
        <w:rPr>
          <w:rFonts w:ascii="Arial" w:eastAsia="Arial Unicode MS" w:hAnsi="Arial" w:cs="Arial"/>
          <w:bCs/>
          <w:kern w:val="1"/>
          <w:sz w:val="22"/>
          <w:szCs w:val="22"/>
          <w:lang w:eastAsia="hi-IN" w:bidi="hi-IN"/>
        </w:rPr>
        <w:t xml:space="preserve">remaining </w:t>
      </w:r>
      <w:r w:rsidRPr="00C57B55">
        <w:rPr>
          <w:rFonts w:ascii="Arial" w:eastAsia="Arial Unicode MS" w:hAnsi="Arial" w:cs="Arial"/>
          <w:bCs/>
          <w:kern w:val="1"/>
          <w:sz w:val="22"/>
          <w:szCs w:val="22"/>
          <w:lang w:eastAsia="hi-IN" w:bidi="hi-IN"/>
        </w:rPr>
        <w:t>committee shall, not later than five working days</w:t>
      </w:r>
      <w:r w:rsidR="00DE7E64" w:rsidRPr="00C57B55">
        <w:rPr>
          <w:rFonts w:ascii="Arial" w:eastAsia="Arial Unicode MS" w:hAnsi="Arial" w:cs="Arial"/>
          <w:bCs/>
          <w:kern w:val="1"/>
          <w:sz w:val="22"/>
          <w:szCs w:val="22"/>
          <w:lang w:eastAsia="hi-IN" w:bidi="hi-IN"/>
        </w:rPr>
        <w:t xml:space="preserve"> thereafter</w:t>
      </w:r>
      <w:r w:rsidRPr="00C57B55">
        <w:rPr>
          <w:rFonts w:ascii="Arial" w:eastAsia="Arial Unicode MS" w:hAnsi="Arial" w:cs="Arial"/>
          <w:bCs/>
          <w:kern w:val="1"/>
          <w:sz w:val="22"/>
          <w:szCs w:val="22"/>
          <w:lang w:eastAsia="hi-IN" w:bidi="hi-IN"/>
        </w:rPr>
        <w:t xml:space="preserve">, call </w:t>
      </w:r>
      <w:r w:rsidR="00176292" w:rsidRPr="00C57B55">
        <w:rPr>
          <w:rFonts w:ascii="Arial" w:eastAsia="Arial Unicode MS" w:hAnsi="Arial" w:cs="Arial"/>
          <w:bCs/>
          <w:kern w:val="1"/>
          <w:sz w:val="22"/>
          <w:szCs w:val="22"/>
          <w:lang w:eastAsia="hi-IN" w:bidi="hi-IN"/>
        </w:rPr>
        <w:t xml:space="preserve"> </w:t>
      </w:r>
      <w:r w:rsidRPr="00C57B55">
        <w:rPr>
          <w:rFonts w:ascii="Arial" w:eastAsia="Arial Unicode MS" w:hAnsi="Arial" w:cs="Arial"/>
          <w:bCs/>
          <w:kern w:val="1"/>
          <w:sz w:val="22"/>
          <w:szCs w:val="22"/>
          <w:lang w:eastAsia="hi-IN" w:bidi="hi-IN"/>
        </w:rPr>
        <w:t xml:space="preserve">an automatic EGM, giving not less than 14 </w:t>
      </w:r>
      <w:r w:rsidR="00CF534B" w:rsidRPr="00C57B55">
        <w:rPr>
          <w:rFonts w:ascii="Arial" w:eastAsia="Arial Unicode MS" w:hAnsi="Arial" w:cs="Arial"/>
          <w:bCs/>
          <w:kern w:val="1"/>
          <w:sz w:val="22"/>
          <w:szCs w:val="22"/>
          <w:lang w:eastAsia="hi-IN" w:bidi="hi-IN"/>
        </w:rPr>
        <w:t>days’ notice</w:t>
      </w:r>
      <w:r w:rsidRPr="00C57B55">
        <w:rPr>
          <w:rFonts w:ascii="Arial" w:eastAsia="Arial Unicode MS" w:hAnsi="Arial" w:cs="Arial"/>
          <w:bCs/>
          <w:kern w:val="1"/>
          <w:sz w:val="22"/>
          <w:szCs w:val="22"/>
          <w:lang w:eastAsia="hi-IN" w:bidi="hi-IN"/>
        </w:rPr>
        <w:t xml:space="preserve"> of the meeting</w:t>
      </w:r>
      <w:r w:rsidR="008314E0" w:rsidRPr="00C57B55">
        <w:rPr>
          <w:rFonts w:ascii="Arial" w:eastAsia="Arial Unicode MS" w:hAnsi="Arial" w:cs="Arial"/>
          <w:bCs/>
          <w:kern w:val="1"/>
          <w:sz w:val="22"/>
          <w:szCs w:val="22"/>
          <w:lang w:eastAsia="hi-IN" w:bidi="hi-IN"/>
        </w:rPr>
        <w:t xml:space="preserve"> by publishing </w:t>
      </w:r>
      <w:r w:rsidR="00E81473" w:rsidRPr="00C57B55">
        <w:rPr>
          <w:rFonts w:ascii="Arial" w:eastAsia="Arial Unicode MS" w:hAnsi="Arial" w:cs="Arial"/>
          <w:bCs/>
          <w:kern w:val="1"/>
          <w:sz w:val="22"/>
          <w:szCs w:val="22"/>
          <w:lang w:eastAsia="hi-IN" w:bidi="hi-IN"/>
        </w:rPr>
        <w:t xml:space="preserve">a notice </w:t>
      </w:r>
      <w:r w:rsidR="008314E0" w:rsidRPr="00C57B55">
        <w:rPr>
          <w:rFonts w:ascii="Arial" w:eastAsia="Arial Unicode MS" w:hAnsi="Arial" w:cs="Arial"/>
          <w:bCs/>
          <w:kern w:val="1"/>
          <w:sz w:val="22"/>
          <w:szCs w:val="22"/>
          <w:lang w:eastAsia="hi-IN" w:bidi="hi-IN"/>
        </w:rPr>
        <w:t>on the club website.</w:t>
      </w:r>
    </w:p>
    <w:p w14:paraId="7BD88BA4" w14:textId="77777777" w:rsidR="004F3FEC" w:rsidRPr="00C57B55" w:rsidRDefault="008314E0" w:rsidP="004F3FEC">
      <w:pPr>
        <w:widowControl w:val="0"/>
        <w:tabs>
          <w:tab w:val="left" w:pos="7088"/>
        </w:tabs>
        <w:suppressAutoHyphens/>
        <w:spacing w:after="120"/>
        <w:ind w:left="426" w:hanging="284"/>
        <w:rPr>
          <w:rFonts w:ascii="Arial" w:eastAsia="Arial Unicode MS" w:hAnsi="Arial" w:cs="Arial"/>
          <w:bCs/>
          <w:kern w:val="1"/>
          <w:sz w:val="22"/>
          <w:szCs w:val="22"/>
          <w:lang w:eastAsia="hi-IN" w:bidi="hi-IN"/>
        </w:rPr>
      </w:pPr>
      <w:r w:rsidRPr="00C57B55">
        <w:rPr>
          <w:rFonts w:ascii="Arial" w:eastAsia="Arial Unicode MS" w:hAnsi="Arial" w:cs="Arial"/>
          <w:bCs/>
          <w:kern w:val="1"/>
          <w:sz w:val="22"/>
          <w:szCs w:val="22"/>
          <w:lang w:eastAsia="hi-IN" w:bidi="hi-IN"/>
        </w:rPr>
        <w:t>c</w:t>
      </w:r>
      <w:r w:rsidR="00CF534B" w:rsidRPr="00C57B55">
        <w:rPr>
          <w:rFonts w:ascii="Arial" w:eastAsia="Arial Unicode MS" w:hAnsi="Arial" w:cs="Arial"/>
          <w:bCs/>
          <w:kern w:val="1"/>
          <w:sz w:val="22"/>
          <w:szCs w:val="22"/>
          <w:lang w:eastAsia="hi-IN" w:bidi="hi-IN"/>
        </w:rPr>
        <w:t>)</w:t>
      </w:r>
      <w:r w:rsidR="0048551F" w:rsidRPr="00C57B55">
        <w:rPr>
          <w:rFonts w:ascii="Arial" w:eastAsia="Arial Unicode MS" w:hAnsi="Arial" w:cs="Arial"/>
          <w:bCs/>
          <w:kern w:val="1"/>
          <w:sz w:val="22"/>
          <w:szCs w:val="22"/>
          <w:lang w:eastAsia="hi-IN" w:bidi="hi-IN"/>
        </w:rPr>
        <w:tab/>
      </w:r>
      <w:r w:rsidR="00CF534B" w:rsidRPr="00C57B55">
        <w:rPr>
          <w:rFonts w:ascii="Arial" w:eastAsia="Arial Unicode MS" w:hAnsi="Arial" w:cs="Arial"/>
          <w:bCs/>
          <w:kern w:val="1"/>
          <w:sz w:val="22"/>
          <w:szCs w:val="22"/>
          <w:lang w:eastAsia="hi-IN" w:bidi="hi-IN"/>
        </w:rPr>
        <w:t>The committee shall also alert members of its publication by e-mail, unless any member has elected not to receive club information by e-mail or has not provided the membership secretary with an e-mail address. The committee may also use further alerts as follows:</w:t>
      </w:r>
    </w:p>
    <w:p w14:paraId="3D71FBB4" w14:textId="77777777" w:rsidR="00BD5017" w:rsidRPr="00C57B55" w:rsidRDefault="00BD5017" w:rsidP="00BD5017">
      <w:pPr>
        <w:pStyle w:val="BodyText"/>
        <w:numPr>
          <w:ilvl w:val="0"/>
          <w:numId w:val="32"/>
        </w:numPr>
        <w:contextualSpacing/>
        <w:jc w:val="both"/>
        <w:rPr>
          <w:rFonts w:ascii="Arial" w:hAnsi="Arial" w:cs="Arial"/>
          <w:kern w:val="1"/>
          <w:sz w:val="22"/>
          <w:szCs w:val="22"/>
        </w:rPr>
      </w:pPr>
      <w:r w:rsidRPr="00C57B55">
        <w:rPr>
          <w:rFonts w:ascii="Arial" w:hAnsi="Arial" w:cs="Arial"/>
          <w:kern w:val="1"/>
          <w:sz w:val="22"/>
          <w:szCs w:val="22"/>
        </w:rPr>
        <w:lastRenderedPageBreak/>
        <w:t>Posting an alert on social media controlled by the club.</w:t>
      </w:r>
    </w:p>
    <w:p w14:paraId="58D1FC3C" w14:textId="77777777" w:rsidR="00BD5017" w:rsidRPr="00C57B55" w:rsidRDefault="00BD5017" w:rsidP="00BD5017">
      <w:pPr>
        <w:pStyle w:val="BodyText"/>
        <w:numPr>
          <w:ilvl w:val="0"/>
          <w:numId w:val="32"/>
        </w:numPr>
        <w:contextualSpacing/>
        <w:jc w:val="both"/>
        <w:rPr>
          <w:rFonts w:ascii="Arial" w:hAnsi="Arial" w:cs="Arial"/>
          <w:kern w:val="1"/>
          <w:sz w:val="22"/>
          <w:szCs w:val="22"/>
        </w:rPr>
      </w:pPr>
      <w:r w:rsidRPr="00C57B55">
        <w:rPr>
          <w:rFonts w:ascii="Arial" w:hAnsi="Arial" w:cs="Arial"/>
          <w:kern w:val="1"/>
          <w:sz w:val="22"/>
          <w:szCs w:val="22"/>
        </w:rPr>
        <w:t>Announcing the notice has been published at Tuesday and Thursday club nights.</w:t>
      </w:r>
    </w:p>
    <w:p w14:paraId="0AC66D74" w14:textId="77777777" w:rsidR="00BD5017" w:rsidRPr="00C57B55" w:rsidRDefault="00BD5017" w:rsidP="00BD5017">
      <w:pPr>
        <w:pStyle w:val="BodyText"/>
        <w:numPr>
          <w:ilvl w:val="0"/>
          <w:numId w:val="32"/>
        </w:numPr>
        <w:jc w:val="both"/>
        <w:rPr>
          <w:rFonts w:ascii="Arial" w:hAnsi="Arial" w:cs="Arial"/>
          <w:iCs/>
          <w:kern w:val="1"/>
          <w:sz w:val="22"/>
          <w:szCs w:val="22"/>
        </w:rPr>
      </w:pPr>
      <w:r w:rsidRPr="00C57B55">
        <w:rPr>
          <w:rFonts w:ascii="Arial" w:hAnsi="Arial" w:cs="Arial"/>
          <w:kern w:val="1"/>
          <w:sz w:val="22"/>
          <w:szCs w:val="22"/>
        </w:rPr>
        <w:t>Make available a hardcopy of the notice at the Tuesday and Thursday club nights.</w:t>
      </w:r>
    </w:p>
    <w:p w14:paraId="7961C4F1" w14:textId="77777777" w:rsidR="00BD5017" w:rsidRPr="00C57B55" w:rsidRDefault="00BD5017" w:rsidP="00CF534B">
      <w:pPr>
        <w:pStyle w:val="Default"/>
        <w:ind w:left="426" w:hanging="284"/>
        <w:jc w:val="both"/>
        <w:rPr>
          <w:rFonts w:ascii="Arial" w:hAnsi="Arial" w:cs="Arial"/>
          <w:sz w:val="22"/>
          <w:szCs w:val="22"/>
        </w:rPr>
      </w:pPr>
    </w:p>
    <w:p w14:paraId="36CD4E88" w14:textId="77777777" w:rsidR="00AD5B33" w:rsidRPr="00C57B55" w:rsidRDefault="008314E0" w:rsidP="00AD5B33">
      <w:pPr>
        <w:pStyle w:val="Default"/>
        <w:ind w:left="426" w:hanging="284"/>
        <w:jc w:val="both"/>
        <w:rPr>
          <w:rFonts w:ascii="Arial" w:hAnsi="Arial" w:cs="Arial"/>
          <w:sz w:val="22"/>
          <w:szCs w:val="22"/>
        </w:rPr>
      </w:pPr>
      <w:r w:rsidRPr="00C57B55">
        <w:rPr>
          <w:rFonts w:ascii="Arial" w:hAnsi="Arial" w:cs="Arial"/>
          <w:sz w:val="22"/>
          <w:szCs w:val="22"/>
        </w:rPr>
        <w:t>d</w:t>
      </w:r>
      <w:r w:rsidR="00AD5B33" w:rsidRPr="00C57B55">
        <w:rPr>
          <w:rFonts w:ascii="Arial" w:hAnsi="Arial" w:cs="Arial"/>
          <w:sz w:val="22"/>
          <w:szCs w:val="22"/>
        </w:rPr>
        <w:t>)  Only paid up/life/honorary members as at twenty eight</w:t>
      </w:r>
      <w:r w:rsidR="00A347FB" w:rsidRPr="00C57B55">
        <w:rPr>
          <w:rFonts w:ascii="Arial" w:hAnsi="Arial" w:cs="Arial"/>
          <w:sz w:val="22"/>
          <w:szCs w:val="22"/>
        </w:rPr>
        <w:t xml:space="preserve"> days</w:t>
      </w:r>
      <w:r w:rsidR="00CF534B" w:rsidRPr="00C57B55">
        <w:rPr>
          <w:rFonts w:ascii="Arial" w:hAnsi="Arial" w:cs="Arial"/>
          <w:sz w:val="22"/>
          <w:szCs w:val="22"/>
        </w:rPr>
        <w:t xml:space="preserve"> </w:t>
      </w:r>
      <w:r w:rsidR="00AD5B33" w:rsidRPr="00C57B55">
        <w:rPr>
          <w:rFonts w:ascii="Arial" w:hAnsi="Arial" w:cs="Arial"/>
          <w:sz w:val="22"/>
          <w:szCs w:val="22"/>
        </w:rPr>
        <w:t xml:space="preserve">prior to the </w:t>
      </w:r>
      <w:r w:rsidR="003973B4" w:rsidRPr="00C57B55">
        <w:rPr>
          <w:rFonts w:ascii="Arial" w:hAnsi="Arial" w:cs="Arial"/>
          <w:sz w:val="22"/>
          <w:szCs w:val="22"/>
        </w:rPr>
        <w:t xml:space="preserve">automatic </w:t>
      </w:r>
      <w:r w:rsidR="00AD5B33" w:rsidRPr="00C57B55">
        <w:rPr>
          <w:rFonts w:ascii="Arial" w:hAnsi="Arial" w:cs="Arial"/>
          <w:sz w:val="22"/>
          <w:szCs w:val="22"/>
        </w:rPr>
        <w:t>EGM</w:t>
      </w:r>
      <w:r w:rsidR="00CF534B" w:rsidRPr="00C57B55">
        <w:rPr>
          <w:rFonts w:ascii="Arial" w:hAnsi="Arial" w:cs="Arial"/>
          <w:sz w:val="22"/>
          <w:szCs w:val="22"/>
        </w:rPr>
        <w:t xml:space="preserve"> (and </w:t>
      </w:r>
      <w:r w:rsidR="00A347FB" w:rsidRPr="00C57B55">
        <w:rPr>
          <w:rFonts w:ascii="Arial" w:hAnsi="Arial" w:cs="Arial"/>
          <w:sz w:val="22"/>
          <w:szCs w:val="22"/>
        </w:rPr>
        <w:t xml:space="preserve">at </w:t>
      </w:r>
      <w:r w:rsidR="00CF534B" w:rsidRPr="00C57B55">
        <w:rPr>
          <w:rFonts w:ascii="Arial" w:hAnsi="Arial" w:cs="Arial"/>
          <w:sz w:val="22"/>
          <w:szCs w:val="22"/>
        </w:rPr>
        <w:t>the date of such an EGM)</w:t>
      </w:r>
      <w:r w:rsidR="00AD5B33" w:rsidRPr="00C57B55">
        <w:rPr>
          <w:rFonts w:ascii="Arial" w:hAnsi="Arial" w:cs="Arial"/>
          <w:sz w:val="22"/>
          <w:szCs w:val="22"/>
        </w:rPr>
        <w:t xml:space="preserve"> may attend the EGM unless specifically invited by the </w:t>
      </w:r>
      <w:r w:rsidR="004F3FEC" w:rsidRPr="00C57B55">
        <w:rPr>
          <w:rFonts w:ascii="Arial" w:hAnsi="Arial" w:cs="Arial"/>
          <w:sz w:val="22"/>
          <w:szCs w:val="22"/>
        </w:rPr>
        <w:t>c</w:t>
      </w:r>
      <w:r w:rsidR="00AD5B33" w:rsidRPr="00C57B55">
        <w:rPr>
          <w:rFonts w:ascii="Arial" w:hAnsi="Arial" w:cs="Arial"/>
          <w:sz w:val="22"/>
          <w:szCs w:val="22"/>
        </w:rPr>
        <w:t xml:space="preserve">ommittee. </w:t>
      </w:r>
    </w:p>
    <w:p w14:paraId="7D4A9058" w14:textId="77777777" w:rsidR="00AD5B33" w:rsidRPr="00C57B55" w:rsidRDefault="00AD5B33" w:rsidP="00C57B55">
      <w:pPr>
        <w:pStyle w:val="Default"/>
        <w:jc w:val="both"/>
        <w:rPr>
          <w:rFonts w:ascii="Arial" w:hAnsi="Arial" w:cs="Arial"/>
          <w:sz w:val="22"/>
          <w:szCs w:val="22"/>
        </w:rPr>
      </w:pPr>
    </w:p>
    <w:p w14:paraId="3090711D" w14:textId="77777777" w:rsidR="00535764" w:rsidRPr="00C57B55" w:rsidRDefault="00535764" w:rsidP="00535764">
      <w:pPr>
        <w:pStyle w:val="Default"/>
        <w:rPr>
          <w:rFonts w:ascii="Arial" w:hAnsi="Arial" w:cs="Arial"/>
          <w:b/>
          <w:sz w:val="22"/>
          <w:szCs w:val="22"/>
        </w:rPr>
      </w:pPr>
      <w:r w:rsidRPr="00C57B55">
        <w:rPr>
          <w:rFonts w:ascii="Arial" w:hAnsi="Arial" w:cs="Arial"/>
          <w:b/>
          <w:sz w:val="22"/>
          <w:szCs w:val="22"/>
        </w:rPr>
        <w:t xml:space="preserve">11. Club </w:t>
      </w:r>
      <w:r w:rsidR="00C82102" w:rsidRPr="00C57B55">
        <w:rPr>
          <w:rFonts w:ascii="Arial" w:hAnsi="Arial" w:cs="Arial"/>
          <w:b/>
          <w:sz w:val="22"/>
          <w:szCs w:val="22"/>
        </w:rPr>
        <w:t>C</w:t>
      </w:r>
      <w:r w:rsidRPr="00C57B55">
        <w:rPr>
          <w:rFonts w:ascii="Arial" w:hAnsi="Arial" w:cs="Arial"/>
          <w:b/>
          <w:sz w:val="22"/>
          <w:szCs w:val="22"/>
        </w:rPr>
        <w:t xml:space="preserve">oaches and </w:t>
      </w:r>
      <w:r w:rsidR="00C82102" w:rsidRPr="00C57B55">
        <w:rPr>
          <w:rFonts w:ascii="Arial" w:hAnsi="Arial" w:cs="Arial"/>
          <w:b/>
          <w:sz w:val="22"/>
          <w:szCs w:val="22"/>
        </w:rPr>
        <w:t>G</w:t>
      </w:r>
      <w:r w:rsidRPr="00C57B55">
        <w:rPr>
          <w:rFonts w:ascii="Arial" w:hAnsi="Arial" w:cs="Arial"/>
          <w:b/>
          <w:sz w:val="22"/>
          <w:szCs w:val="22"/>
        </w:rPr>
        <w:t xml:space="preserve">roup </w:t>
      </w:r>
      <w:r w:rsidR="00C82102" w:rsidRPr="00C57B55">
        <w:rPr>
          <w:rFonts w:ascii="Arial" w:hAnsi="Arial" w:cs="Arial"/>
          <w:b/>
          <w:sz w:val="22"/>
          <w:szCs w:val="22"/>
        </w:rPr>
        <w:t>L</w:t>
      </w:r>
      <w:r w:rsidRPr="00C57B55">
        <w:rPr>
          <w:rFonts w:ascii="Arial" w:hAnsi="Arial" w:cs="Arial"/>
          <w:b/>
          <w:sz w:val="22"/>
          <w:szCs w:val="22"/>
        </w:rPr>
        <w:t xml:space="preserve">eaders </w:t>
      </w:r>
    </w:p>
    <w:p w14:paraId="305023CD" w14:textId="77777777" w:rsidR="009643CE" w:rsidRPr="00C57B55" w:rsidRDefault="009643CE" w:rsidP="00535764">
      <w:pPr>
        <w:pStyle w:val="Default"/>
        <w:rPr>
          <w:rFonts w:ascii="Arial" w:hAnsi="Arial" w:cs="Arial"/>
          <w:b/>
          <w:sz w:val="22"/>
          <w:szCs w:val="22"/>
        </w:rPr>
      </w:pPr>
    </w:p>
    <w:p w14:paraId="0D7A4724" w14:textId="77777777" w:rsidR="00230F29" w:rsidRPr="00C57B55" w:rsidRDefault="00535764" w:rsidP="00E13855">
      <w:pPr>
        <w:pStyle w:val="Default"/>
        <w:jc w:val="both"/>
        <w:rPr>
          <w:rFonts w:ascii="Arial" w:hAnsi="Arial" w:cs="Arial"/>
          <w:sz w:val="22"/>
          <w:szCs w:val="22"/>
        </w:rPr>
      </w:pPr>
      <w:r w:rsidRPr="00C57B55">
        <w:rPr>
          <w:rFonts w:ascii="Arial" w:hAnsi="Arial" w:cs="Arial"/>
          <w:sz w:val="22"/>
          <w:szCs w:val="22"/>
        </w:rPr>
        <w:t xml:space="preserve">There shall be groups </w:t>
      </w:r>
      <w:r w:rsidR="00230F29" w:rsidRPr="00C57B55">
        <w:rPr>
          <w:rFonts w:ascii="Arial" w:hAnsi="Arial" w:cs="Arial"/>
          <w:sz w:val="22"/>
          <w:szCs w:val="22"/>
        </w:rPr>
        <w:t xml:space="preserve">on training sessions where there shall be </w:t>
      </w:r>
      <w:r w:rsidR="00A347FB" w:rsidRPr="00C57B55">
        <w:rPr>
          <w:rFonts w:ascii="Arial" w:hAnsi="Arial" w:cs="Arial"/>
          <w:sz w:val="22"/>
          <w:szCs w:val="22"/>
        </w:rPr>
        <w:t xml:space="preserve">appointed </w:t>
      </w:r>
      <w:r w:rsidR="00230F29" w:rsidRPr="00C57B55">
        <w:rPr>
          <w:rFonts w:ascii="Arial" w:hAnsi="Arial" w:cs="Arial"/>
          <w:sz w:val="22"/>
          <w:szCs w:val="22"/>
        </w:rPr>
        <w:t>Group Leaders. The Group Leaders’</w:t>
      </w:r>
      <w:r w:rsidRPr="00C57B55">
        <w:rPr>
          <w:rFonts w:ascii="Arial" w:hAnsi="Arial" w:cs="Arial"/>
          <w:sz w:val="22"/>
          <w:szCs w:val="22"/>
        </w:rPr>
        <w:t xml:space="preserve"> primary responsibility </w:t>
      </w:r>
      <w:r w:rsidR="00C82102" w:rsidRPr="00C57B55">
        <w:rPr>
          <w:rFonts w:ascii="Arial" w:hAnsi="Arial" w:cs="Arial"/>
          <w:sz w:val="22"/>
          <w:szCs w:val="22"/>
        </w:rPr>
        <w:t>shall</w:t>
      </w:r>
      <w:r w:rsidRPr="00C57B55">
        <w:rPr>
          <w:rFonts w:ascii="Arial" w:hAnsi="Arial" w:cs="Arial"/>
          <w:sz w:val="22"/>
          <w:szCs w:val="22"/>
        </w:rPr>
        <w:t xml:space="preserve"> be to </w:t>
      </w:r>
      <w:r w:rsidR="00230F29" w:rsidRPr="00C57B55">
        <w:rPr>
          <w:rFonts w:ascii="Arial" w:hAnsi="Arial" w:cs="Arial"/>
          <w:sz w:val="22"/>
          <w:szCs w:val="22"/>
        </w:rPr>
        <w:t xml:space="preserve">ensure that all abilities are allowed for, whether improving or maintaining, and lead sessions to the appropriate level of the members who attend that group. </w:t>
      </w:r>
    </w:p>
    <w:p w14:paraId="2707F77D" w14:textId="77777777" w:rsidR="00230F29" w:rsidRPr="00C57B55" w:rsidRDefault="00230F29" w:rsidP="00171649">
      <w:pPr>
        <w:pStyle w:val="Default"/>
        <w:rPr>
          <w:rFonts w:ascii="Arial" w:hAnsi="Arial" w:cs="Arial"/>
          <w:b/>
          <w:sz w:val="22"/>
          <w:szCs w:val="22"/>
        </w:rPr>
      </w:pPr>
    </w:p>
    <w:p w14:paraId="77AE2DDB" w14:textId="77777777" w:rsidR="00535764" w:rsidRPr="00C57B55" w:rsidRDefault="00BD5017" w:rsidP="00171649">
      <w:pPr>
        <w:pStyle w:val="Default"/>
        <w:rPr>
          <w:rFonts w:ascii="Arial" w:hAnsi="Arial" w:cs="Arial"/>
          <w:b/>
          <w:sz w:val="22"/>
          <w:szCs w:val="22"/>
        </w:rPr>
      </w:pPr>
      <w:r w:rsidRPr="00C57B55">
        <w:rPr>
          <w:rFonts w:ascii="Arial" w:hAnsi="Arial" w:cs="Arial"/>
          <w:b/>
          <w:sz w:val="22"/>
          <w:szCs w:val="22"/>
        </w:rPr>
        <w:t>12. Club notices</w:t>
      </w:r>
    </w:p>
    <w:p w14:paraId="70221448" w14:textId="77777777" w:rsidR="00171649" w:rsidRPr="00C57B55" w:rsidRDefault="00171649" w:rsidP="00171649">
      <w:pPr>
        <w:pStyle w:val="Default"/>
        <w:rPr>
          <w:rFonts w:ascii="Arial" w:hAnsi="Arial" w:cs="Arial"/>
          <w:sz w:val="22"/>
          <w:szCs w:val="22"/>
        </w:rPr>
      </w:pPr>
    </w:p>
    <w:p w14:paraId="6670F362" w14:textId="6C909A22" w:rsidR="00535764" w:rsidRPr="00C57B55" w:rsidRDefault="003973B4" w:rsidP="009035CE">
      <w:pPr>
        <w:pStyle w:val="Default"/>
        <w:jc w:val="both"/>
        <w:rPr>
          <w:rFonts w:ascii="Arial" w:hAnsi="Arial" w:cs="Arial"/>
          <w:sz w:val="22"/>
          <w:szCs w:val="22"/>
        </w:rPr>
      </w:pPr>
      <w:r w:rsidRPr="00C57B55">
        <w:rPr>
          <w:rFonts w:ascii="Arial" w:hAnsi="Arial" w:cs="Arial"/>
          <w:sz w:val="22"/>
          <w:szCs w:val="22"/>
        </w:rPr>
        <w:t>Save as otherwi</w:t>
      </w:r>
      <w:r w:rsidR="002617E7">
        <w:rPr>
          <w:rFonts w:ascii="Arial" w:hAnsi="Arial" w:cs="Arial"/>
          <w:sz w:val="22"/>
          <w:szCs w:val="22"/>
        </w:rPr>
        <w:t>se provided in the constitution</w:t>
      </w:r>
      <w:r w:rsidRPr="00C57B55">
        <w:rPr>
          <w:rFonts w:ascii="Arial" w:hAnsi="Arial" w:cs="Arial"/>
          <w:sz w:val="22"/>
          <w:szCs w:val="22"/>
        </w:rPr>
        <w:t xml:space="preserve"> all club notices shall be treated as validly given by publication on the c</w:t>
      </w:r>
      <w:r w:rsidR="00535764" w:rsidRPr="00C57B55">
        <w:rPr>
          <w:rFonts w:ascii="Arial" w:hAnsi="Arial" w:cs="Arial"/>
          <w:sz w:val="22"/>
          <w:szCs w:val="22"/>
        </w:rPr>
        <w:t>lub website</w:t>
      </w:r>
      <w:r w:rsidRPr="00C57B55">
        <w:rPr>
          <w:rFonts w:ascii="Arial" w:hAnsi="Arial" w:cs="Arial"/>
          <w:sz w:val="22"/>
          <w:szCs w:val="22"/>
        </w:rPr>
        <w:t>, save that if for any reason access cannot be obtained to the website or it is no</w:t>
      </w:r>
      <w:r w:rsidR="009035CE" w:rsidRPr="00C57B55">
        <w:rPr>
          <w:rFonts w:ascii="Arial" w:hAnsi="Arial" w:cs="Arial"/>
          <w:sz w:val="22"/>
          <w:szCs w:val="22"/>
        </w:rPr>
        <w:t>t</w:t>
      </w:r>
      <w:r w:rsidRPr="00C57B55">
        <w:rPr>
          <w:rFonts w:ascii="Arial" w:hAnsi="Arial" w:cs="Arial"/>
          <w:sz w:val="22"/>
          <w:szCs w:val="22"/>
        </w:rPr>
        <w:t xml:space="preserve"> available either </w:t>
      </w:r>
      <w:r w:rsidR="00B047B4" w:rsidRPr="00C57B55">
        <w:rPr>
          <w:rFonts w:ascii="Arial" w:hAnsi="Arial" w:cs="Arial"/>
          <w:sz w:val="22"/>
          <w:szCs w:val="22"/>
        </w:rPr>
        <w:t>on a</w:t>
      </w:r>
      <w:r w:rsidRPr="00C57B55">
        <w:rPr>
          <w:rFonts w:ascii="Arial" w:hAnsi="Arial" w:cs="Arial"/>
          <w:sz w:val="22"/>
          <w:szCs w:val="22"/>
        </w:rPr>
        <w:t xml:space="preserve"> temporary</w:t>
      </w:r>
      <w:r w:rsidR="00B047B4" w:rsidRPr="00C57B55">
        <w:rPr>
          <w:rFonts w:ascii="Arial" w:hAnsi="Arial" w:cs="Arial"/>
          <w:sz w:val="22"/>
          <w:szCs w:val="22"/>
        </w:rPr>
        <w:t xml:space="preserve"> or permanent</w:t>
      </w:r>
      <w:r w:rsidRPr="00C57B55">
        <w:rPr>
          <w:rFonts w:ascii="Arial" w:hAnsi="Arial" w:cs="Arial"/>
          <w:sz w:val="22"/>
          <w:szCs w:val="22"/>
        </w:rPr>
        <w:t xml:space="preserve"> basis, when </w:t>
      </w:r>
      <w:r w:rsidR="00C82102" w:rsidRPr="00C57B55">
        <w:rPr>
          <w:rFonts w:ascii="Arial" w:hAnsi="Arial" w:cs="Arial"/>
          <w:sz w:val="22"/>
          <w:szCs w:val="22"/>
        </w:rPr>
        <w:t>e-mail</w:t>
      </w:r>
      <w:r w:rsidRPr="00C57B55">
        <w:rPr>
          <w:rFonts w:ascii="Arial" w:hAnsi="Arial" w:cs="Arial"/>
          <w:sz w:val="22"/>
          <w:szCs w:val="22"/>
        </w:rPr>
        <w:t xml:space="preserve"> notice shall then be given.</w:t>
      </w:r>
    </w:p>
    <w:p w14:paraId="1635DFBB" w14:textId="77777777" w:rsidR="00171649" w:rsidRPr="00C57B55" w:rsidRDefault="00171649" w:rsidP="00535764">
      <w:pPr>
        <w:pStyle w:val="Default"/>
        <w:rPr>
          <w:rFonts w:ascii="Arial" w:hAnsi="Arial" w:cs="Arial"/>
          <w:sz w:val="22"/>
          <w:szCs w:val="22"/>
        </w:rPr>
      </w:pPr>
    </w:p>
    <w:p w14:paraId="2BD4B657" w14:textId="77777777" w:rsidR="00535764" w:rsidRPr="00C57B55" w:rsidRDefault="009035CE" w:rsidP="00535764">
      <w:pPr>
        <w:pStyle w:val="Default"/>
        <w:rPr>
          <w:rFonts w:ascii="Arial" w:hAnsi="Arial" w:cs="Arial"/>
          <w:b/>
          <w:sz w:val="22"/>
          <w:szCs w:val="22"/>
        </w:rPr>
      </w:pPr>
      <w:r w:rsidRPr="00C57B55">
        <w:rPr>
          <w:rFonts w:ascii="Arial" w:hAnsi="Arial" w:cs="Arial"/>
          <w:b/>
          <w:sz w:val="22"/>
          <w:szCs w:val="22"/>
        </w:rPr>
        <w:t xml:space="preserve">Club </w:t>
      </w:r>
      <w:r w:rsidR="00C82102" w:rsidRPr="00C57B55">
        <w:rPr>
          <w:rFonts w:ascii="Arial" w:hAnsi="Arial" w:cs="Arial"/>
          <w:b/>
          <w:sz w:val="22"/>
          <w:szCs w:val="22"/>
        </w:rPr>
        <w:t>R</w:t>
      </w:r>
      <w:r w:rsidRPr="00C57B55">
        <w:rPr>
          <w:rFonts w:ascii="Arial" w:hAnsi="Arial" w:cs="Arial"/>
          <w:b/>
          <w:sz w:val="22"/>
          <w:szCs w:val="22"/>
        </w:rPr>
        <w:t xml:space="preserve">ules, </w:t>
      </w:r>
      <w:r w:rsidR="00C82102" w:rsidRPr="00C57B55">
        <w:rPr>
          <w:rFonts w:ascii="Arial" w:hAnsi="Arial" w:cs="Arial"/>
          <w:b/>
          <w:sz w:val="22"/>
          <w:szCs w:val="22"/>
        </w:rPr>
        <w:t>P</w:t>
      </w:r>
      <w:r w:rsidRPr="00C57B55">
        <w:rPr>
          <w:rFonts w:ascii="Arial" w:hAnsi="Arial" w:cs="Arial"/>
          <w:b/>
          <w:sz w:val="22"/>
          <w:szCs w:val="22"/>
        </w:rPr>
        <w:t xml:space="preserve">olicies and </w:t>
      </w:r>
      <w:r w:rsidR="00C82102" w:rsidRPr="00C57B55">
        <w:rPr>
          <w:rFonts w:ascii="Arial" w:hAnsi="Arial" w:cs="Arial"/>
          <w:b/>
          <w:sz w:val="22"/>
          <w:szCs w:val="22"/>
        </w:rPr>
        <w:t>P</w:t>
      </w:r>
      <w:r w:rsidRPr="00C57B55">
        <w:rPr>
          <w:rFonts w:ascii="Arial" w:hAnsi="Arial" w:cs="Arial"/>
          <w:b/>
          <w:sz w:val="22"/>
          <w:szCs w:val="22"/>
        </w:rPr>
        <w:t>roce</w:t>
      </w:r>
      <w:r w:rsidR="0027704D" w:rsidRPr="00C57B55">
        <w:rPr>
          <w:rFonts w:ascii="Arial" w:hAnsi="Arial" w:cs="Arial"/>
          <w:b/>
          <w:sz w:val="22"/>
          <w:szCs w:val="22"/>
        </w:rPr>
        <w:t>d</w:t>
      </w:r>
      <w:r w:rsidRPr="00C57B55">
        <w:rPr>
          <w:rFonts w:ascii="Arial" w:hAnsi="Arial" w:cs="Arial"/>
          <w:b/>
          <w:sz w:val="22"/>
          <w:szCs w:val="22"/>
        </w:rPr>
        <w:t>ures</w:t>
      </w:r>
      <w:r w:rsidR="00535764" w:rsidRPr="00C57B55">
        <w:rPr>
          <w:rFonts w:ascii="Arial" w:hAnsi="Arial" w:cs="Arial"/>
          <w:b/>
          <w:sz w:val="22"/>
          <w:szCs w:val="22"/>
        </w:rPr>
        <w:t xml:space="preserve">. </w:t>
      </w:r>
    </w:p>
    <w:p w14:paraId="1A64044B" w14:textId="77777777" w:rsidR="00171649" w:rsidRPr="00C57B55" w:rsidRDefault="00171649" w:rsidP="00535764">
      <w:pPr>
        <w:pStyle w:val="Default"/>
        <w:rPr>
          <w:rFonts w:ascii="Arial" w:hAnsi="Arial" w:cs="Arial"/>
          <w:sz w:val="22"/>
          <w:szCs w:val="22"/>
        </w:rPr>
      </w:pPr>
    </w:p>
    <w:p w14:paraId="0A057F2D" w14:textId="77777777" w:rsidR="00535764" w:rsidRPr="00C57B55" w:rsidRDefault="00535764" w:rsidP="00535764">
      <w:pPr>
        <w:pStyle w:val="Default"/>
        <w:rPr>
          <w:rFonts w:ascii="Arial" w:hAnsi="Arial" w:cs="Arial"/>
          <w:b/>
          <w:sz w:val="22"/>
          <w:szCs w:val="22"/>
        </w:rPr>
      </w:pPr>
      <w:r w:rsidRPr="00C57B55">
        <w:rPr>
          <w:rFonts w:ascii="Arial" w:hAnsi="Arial" w:cs="Arial"/>
          <w:b/>
          <w:sz w:val="22"/>
          <w:szCs w:val="22"/>
        </w:rPr>
        <w:t xml:space="preserve">1. Membership </w:t>
      </w:r>
    </w:p>
    <w:p w14:paraId="0FEC913B" w14:textId="77777777" w:rsidR="00171649" w:rsidRPr="00C57B55" w:rsidRDefault="00171649" w:rsidP="00535764">
      <w:pPr>
        <w:pStyle w:val="Default"/>
        <w:rPr>
          <w:rFonts w:ascii="Arial" w:hAnsi="Arial" w:cs="Arial"/>
          <w:sz w:val="22"/>
          <w:szCs w:val="22"/>
        </w:rPr>
      </w:pPr>
    </w:p>
    <w:p w14:paraId="018C3A89" w14:textId="77777777" w:rsidR="00535764" w:rsidRPr="00C57B55" w:rsidRDefault="00535764" w:rsidP="009035CE">
      <w:pPr>
        <w:pStyle w:val="Default"/>
        <w:ind w:left="426" w:hanging="284"/>
        <w:rPr>
          <w:rFonts w:ascii="Arial" w:hAnsi="Arial" w:cs="Arial"/>
          <w:sz w:val="22"/>
          <w:szCs w:val="22"/>
        </w:rPr>
      </w:pPr>
      <w:r w:rsidRPr="00C57B55">
        <w:rPr>
          <w:rFonts w:ascii="Arial" w:hAnsi="Arial" w:cs="Arial"/>
          <w:sz w:val="22"/>
          <w:szCs w:val="22"/>
        </w:rPr>
        <w:t xml:space="preserve">a) </w:t>
      </w:r>
      <w:r w:rsidR="009035CE" w:rsidRPr="00C57B55">
        <w:rPr>
          <w:rFonts w:ascii="Arial" w:hAnsi="Arial" w:cs="Arial"/>
          <w:sz w:val="22"/>
          <w:szCs w:val="22"/>
        </w:rPr>
        <w:tab/>
      </w:r>
      <w:r w:rsidRPr="00C57B55">
        <w:rPr>
          <w:rFonts w:ascii="Arial" w:hAnsi="Arial" w:cs="Arial"/>
          <w:sz w:val="22"/>
          <w:szCs w:val="22"/>
        </w:rPr>
        <w:t xml:space="preserve">Membership of the </w:t>
      </w:r>
      <w:r w:rsidR="00E13855" w:rsidRPr="00C57B55">
        <w:rPr>
          <w:rFonts w:ascii="Arial" w:hAnsi="Arial" w:cs="Arial"/>
          <w:sz w:val="22"/>
          <w:szCs w:val="22"/>
        </w:rPr>
        <w:t>c</w:t>
      </w:r>
      <w:r w:rsidRPr="00C57B55">
        <w:rPr>
          <w:rFonts w:ascii="Arial" w:hAnsi="Arial" w:cs="Arial"/>
          <w:sz w:val="22"/>
          <w:szCs w:val="22"/>
        </w:rPr>
        <w:t>lub is in accordance with the rules of the appropriate Athletics Association</w:t>
      </w:r>
      <w:r w:rsidR="009035CE" w:rsidRPr="00C57B55">
        <w:rPr>
          <w:rFonts w:ascii="Arial" w:hAnsi="Arial" w:cs="Arial"/>
          <w:sz w:val="22"/>
          <w:szCs w:val="22"/>
        </w:rPr>
        <w:t>.</w:t>
      </w:r>
    </w:p>
    <w:p w14:paraId="7BAE52C9" w14:textId="77777777" w:rsidR="00171649" w:rsidRPr="00C57B55" w:rsidRDefault="00171649" w:rsidP="00535764">
      <w:pPr>
        <w:pStyle w:val="Default"/>
        <w:rPr>
          <w:rFonts w:ascii="Arial" w:hAnsi="Arial" w:cs="Arial"/>
          <w:sz w:val="22"/>
          <w:szCs w:val="22"/>
        </w:rPr>
      </w:pPr>
    </w:p>
    <w:p w14:paraId="69AAF1FD" w14:textId="77777777" w:rsidR="0048551F" w:rsidRPr="00C57B55" w:rsidRDefault="00535764" w:rsidP="009035CE">
      <w:pPr>
        <w:pStyle w:val="Default"/>
        <w:ind w:left="426" w:hanging="284"/>
        <w:rPr>
          <w:rFonts w:ascii="Arial" w:hAnsi="Arial" w:cs="Arial"/>
          <w:sz w:val="22"/>
          <w:szCs w:val="22"/>
        </w:rPr>
      </w:pPr>
      <w:r w:rsidRPr="00C57B55">
        <w:rPr>
          <w:rFonts w:ascii="Arial" w:hAnsi="Arial" w:cs="Arial"/>
          <w:sz w:val="22"/>
          <w:szCs w:val="22"/>
        </w:rPr>
        <w:t xml:space="preserve">b) </w:t>
      </w:r>
      <w:r w:rsidR="009035CE" w:rsidRPr="00C57B55">
        <w:rPr>
          <w:rFonts w:ascii="Arial" w:hAnsi="Arial" w:cs="Arial"/>
          <w:sz w:val="22"/>
          <w:szCs w:val="22"/>
        </w:rPr>
        <w:tab/>
      </w:r>
      <w:r w:rsidRPr="00C57B55">
        <w:rPr>
          <w:rFonts w:ascii="Arial" w:hAnsi="Arial" w:cs="Arial"/>
          <w:sz w:val="22"/>
          <w:szCs w:val="22"/>
        </w:rPr>
        <w:t>A candidate for membership must apply in writing on a form provided for the purpose, together with the annual subscription.</w:t>
      </w:r>
    </w:p>
    <w:p w14:paraId="5E125DC9" w14:textId="77777777" w:rsidR="00535764" w:rsidRPr="00C57B55" w:rsidRDefault="00535764" w:rsidP="009035CE">
      <w:pPr>
        <w:pStyle w:val="Default"/>
        <w:ind w:left="426" w:hanging="284"/>
        <w:rPr>
          <w:rFonts w:ascii="Arial" w:hAnsi="Arial" w:cs="Arial"/>
          <w:sz w:val="22"/>
          <w:szCs w:val="22"/>
        </w:rPr>
      </w:pPr>
      <w:r w:rsidRPr="00C57B55">
        <w:rPr>
          <w:rFonts w:ascii="Arial" w:hAnsi="Arial" w:cs="Arial"/>
          <w:sz w:val="22"/>
          <w:szCs w:val="22"/>
        </w:rPr>
        <w:t xml:space="preserve"> </w:t>
      </w:r>
    </w:p>
    <w:p w14:paraId="01A4D0EC" w14:textId="77777777" w:rsidR="00171649" w:rsidRPr="00C57B55" w:rsidRDefault="00171649" w:rsidP="00E06DCA">
      <w:pPr>
        <w:pStyle w:val="Default"/>
        <w:rPr>
          <w:rFonts w:ascii="Arial" w:hAnsi="Arial" w:cs="Arial"/>
          <w:sz w:val="22"/>
          <w:szCs w:val="22"/>
        </w:rPr>
      </w:pPr>
    </w:p>
    <w:p w14:paraId="2AEFAC9A" w14:textId="77777777" w:rsidR="00535764" w:rsidRPr="00C57B55" w:rsidRDefault="00535764" w:rsidP="00535764">
      <w:pPr>
        <w:pStyle w:val="Default"/>
        <w:rPr>
          <w:rFonts w:ascii="Arial" w:hAnsi="Arial" w:cs="Arial"/>
          <w:b/>
          <w:sz w:val="22"/>
          <w:szCs w:val="22"/>
        </w:rPr>
      </w:pPr>
      <w:r w:rsidRPr="00C57B55">
        <w:rPr>
          <w:rFonts w:ascii="Arial" w:hAnsi="Arial" w:cs="Arial"/>
          <w:b/>
          <w:sz w:val="22"/>
          <w:szCs w:val="22"/>
        </w:rPr>
        <w:t>2</w:t>
      </w:r>
      <w:r w:rsidR="009035CE" w:rsidRPr="00C57B55">
        <w:rPr>
          <w:rFonts w:ascii="Arial" w:hAnsi="Arial" w:cs="Arial"/>
          <w:b/>
          <w:sz w:val="22"/>
          <w:szCs w:val="22"/>
        </w:rPr>
        <w:t xml:space="preserve">. </w:t>
      </w:r>
      <w:r w:rsidRPr="00C57B55">
        <w:rPr>
          <w:rFonts w:ascii="Arial" w:hAnsi="Arial" w:cs="Arial"/>
          <w:b/>
          <w:sz w:val="22"/>
          <w:szCs w:val="22"/>
        </w:rPr>
        <w:t xml:space="preserve"> Voting Procedures </w:t>
      </w:r>
    </w:p>
    <w:p w14:paraId="47BD52A2" w14:textId="77777777" w:rsidR="00A713ED" w:rsidRPr="00C57B55" w:rsidRDefault="00A713ED" w:rsidP="00535764">
      <w:pPr>
        <w:pStyle w:val="Default"/>
        <w:rPr>
          <w:rFonts w:ascii="Arial" w:hAnsi="Arial" w:cs="Arial"/>
          <w:b/>
          <w:sz w:val="22"/>
          <w:szCs w:val="22"/>
        </w:rPr>
      </w:pPr>
    </w:p>
    <w:p w14:paraId="4517E928" w14:textId="77777777" w:rsidR="00A713ED" w:rsidRPr="00C57B55" w:rsidRDefault="00A713ED" w:rsidP="00535764">
      <w:pPr>
        <w:pStyle w:val="Default"/>
        <w:rPr>
          <w:rFonts w:ascii="Arial" w:hAnsi="Arial" w:cs="Arial"/>
          <w:b/>
          <w:sz w:val="22"/>
          <w:szCs w:val="22"/>
        </w:rPr>
      </w:pPr>
      <w:r w:rsidRPr="00C57B55">
        <w:rPr>
          <w:rFonts w:ascii="Arial" w:hAnsi="Arial" w:cs="Arial"/>
          <w:b/>
          <w:sz w:val="22"/>
          <w:szCs w:val="22"/>
        </w:rPr>
        <w:t xml:space="preserve">Committee / </w:t>
      </w:r>
      <w:r w:rsidR="00C82102" w:rsidRPr="00C57B55">
        <w:rPr>
          <w:rFonts w:ascii="Arial" w:hAnsi="Arial" w:cs="Arial"/>
          <w:b/>
          <w:sz w:val="22"/>
          <w:szCs w:val="22"/>
        </w:rPr>
        <w:t>C</w:t>
      </w:r>
      <w:r w:rsidR="0027704D" w:rsidRPr="00C57B55">
        <w:rPr>
          <w:rFonts w:ascii="Arial" w:hAnsi="Arial" w:cs="Arial"/>
          <w:b/>
          <w:sz w:val="22"/>
          <w:szCs w:val="22"/>
        </w:rPr>
        <w:t xml:space="preserve">lub </w:t>
      </w:r>
      <w:r w:rsidR="00C82102" w:rsidRPr="00C57B55">
        <w:rPr>
          <w:rFonts w:ascii="Arial" w:hAnsi="Arial" w:cs="Arial"/>
          <w:b/>
          <w:sz w:val="22"/>
          <w:szCs w:val="22"/>
        </w:rPr>
        <w:t>O</w:t>
      </w:r>
      <w:r w:rsidR="0027704D" w:rsidRPr="00C57B55">
        <w:rPr>
          <w:rFonts w:ascii="Arial" w:hAnsi="Arial" w:cs="Arial"/>
          <w:b/>
          <w:sz w:val="22"/>
          <w:szCs w:val="22"/>
        </w:rPr>
        <w:t xml:space="preserve">fficer </w:t>
      </w:r>
      <w:r w:rsidR="00C82102" w:rsidRPr="00C57B55">
        <w:rPr>
          <w:rFonts w:ascii="Arial" w:hAnsi="Arial" w:cs="Arial"/>
          <w:b/>
          <w:sz w:val="22"/>
          <w:szCs w:val="22"/>
        </w:rPr>
        <w:t>E</w:t>
      </w:r>
      <w:r w:rsidRPr="00C57B55">
        <w:rPr>
          <w:rFonts w:ascii="Arial" w:hAnsi="Arial" w:cs="Arial"/>
          <w:b/>
          <w:sz w:val="22"/>
          <w:szCs w:val="22"/>
        </w:rPr>
        <w:t>lection</w:t>
      </w:r>
    </w:p>
    <w:p w14:paraId="41586CA9" w14:textId="77777777" w:rsidR="00171649" w:rsidRPr="00C57B55" w:rsidRDefault="00171649" w:rsidP="00535764">
      <w:pPr>
        <w:pStyle w:val="Default"/>
        <w:rPr>
          <w:rFonts w:ascii="Arial" w:hAnsi="Arial" w:cs="Arial"/>
          <w:sz w:val="22"/>
          <w:szCs w:val="22"/>
        </w:rPr>
      </w:pPr>
    </w:p>
    <w:p w14:paraId="784D7405" w14:textId="77777777" w:rsidR="00535764" w:rsidRPr="00C57B55" w:rsidRDefault="00535764" w:rsidP="00174B71">
      <w:pPr>
        <w:pStyle w:val="Default"/>
        <w:ind w:left="426" w:hanging="284"/>
        <w:jc w:val="both"/>
        <w:rPr>
          <w:rFonts w:ascii="Arial" w:hAnsi="Arial" w:cs="Arial"/>
          <w:sz w:val="22"/>
          <w:szCs w:val="22"/>
        </w:rPr>
      </w:pPr>
      <w:r w:rsidRPr="00C57B55">
        <w:rPr>
          <w:rFonts w:ascii="Arial" w:hAnsi="Arial" w:cs="Arial"/>
          <w:sz w:val="22"/>
          <w:szCs w:val="22"/>
        </w:rPr>
        <w:t xml:space="preserve">a) </w:t>
      </w:r>
      <w:r w:rsidR="009035CE" w:rsidRPr="00C57B55">
        <w:rPr>
          <w:rFonts w:ascii="Arial" w:hAnsi="Arial" w:cs="Arial"/>
          <w:sz w:val="22"/>
          <w:szCs w:val="22"/>
        </w:rPr>
        <w:tab/>
      </w:r>
      <w:r w:rsidRPr="00C57B55">
        <w:rPr>
          <w:rFonts w:ascii="Arial" w:hAnsi="Arial" w:cs="Arial"/>
          <w:sz w:val="22"/>
          <w:szCs w:val="22"/>
        </w:rPr>
        <w:t xml:space="preserve">Candidates for the </w:t>
      </w:r>
      <w:r w:rsidR="00E13855" w:rsidRPr="00C57B55">
        <w:rPr>
          <w:rFonts w:ascii="Arial" w:hAnsi="Arial" w:cs="Arial"/>
          <w:sz w:val="22"/>
          <w:szCs w:val="22"/>
        </w:rPr>
        <w:t>c</w:t>
      </w:r>
      <w:r w:rsidRPr="00C57B55">
        <w:rPr>
          <w:rFonts w:ascii="Arial" w:hAnsi="Arial" w:cs="Arial"/>
          <w:sz w:val="22"/>
          <w:szCs w:val="22"/>
        </w:rPr>
        <w:t xml:space="preserve">ommittee must be both nominated and seconded by paid up members. All </w:t>
      </w:r>
      <w:r w:rsidR="00C5132E" w:rsidRPr="00C57B55">
        <w:rPr>
          <w:rFonts w:ascii="Arial" w:hAnsi="Arial" w:cs="Arial"/>
          <w:sz w:val="22"/>
          <w:szCs w:val="22"/>
        </w:rPr>
        <w:t xml:space="preserve">completed </w:t>
      </w:r>
      <w:r w:rsidRPr="00C57B55">
        <w:rPr>
          <w:rFonts w:ascii="Arial" w:hAnsi="Arial" w:cs="Arial"/>
          <w:sz w:val="22"/>
          <w:szCs w:val="22"/>
        </w:rPr>
        <w:t>nomination</w:t>
      </w:r>
      <w:r w:rsidR="00C5132E" w:rsidRPr="00C57B55">
        <w:rPr>
          <w:rFonts w:ascii="Arial" w:hAnsi="Arial" w:cs="Arial"/>
          <w:sz w:val="22"/>
          <w:szCs w:val="22"/>
        </w:rPr>
        <w:t xml:space="preserve">s (that is notice of proposal and </w:t>
      </w:r>
      <w:r w:rsidR="00C82102" w:rsidRPr="00C57B55">
        <w:rPr>
          <w:rFonts w:ascii="Arial" w:hAnsi="Arial" w:cs="Arial"/>
          <w:sz w:val="22"/>
          <w:szCs w:val="22"/>
        </w:rPr>
        <w:t>seconding)</w:t>
      </w:r>
      <w:r w:rsidRPr="00C57B55">
        <w:rPr>
          <w:rFonts w:ascii="Arial" w:hAnsi="Arial" w:cs="Arial"/>
          <w:sz w:val="22"/>
          <w:szCs w:val="22"/>
        </w:rPr>
        <w:t xml:space="preserve"> must be received by the </w:t>
      </w:r>
      <w:r w:rsidR="00E13855" w:rsidRPr="00C57B55">
        <w:rPr>
          <w:rFonts w:ascii="Arial" w:hAnsi="Arial" w:cs="Arial"/>
          <w:sz w:val="22"/>
          <w:szCs w:val="22"/>
        </w:rPr>
        <w:t>s</w:t>
      </w:r>
      <w:r w:rsidRPr="00C57B55">
        <w:rPr>
          <w:rFonts w:ascii="Arial" w:hAnsi="Arial" w:cs="Arial"/>
          <w:sz w:val="22"/>
          <w:szCs w:val="22"/>
        </w:rPr>
        <w:t xml:space="preserve">ecretary </w:t>
      </w:r>
      <w:r w:rsidR="009035CE" w:rsidRPr="00C57B55">
        <w:rPr>
          <w:rFonts w:ascii="Arial" w:hAnsi="Arial" w:cs="Arial"/>
          <w:sz w:val="22"/>
          <w:szCs w:val="22"/>
        </w:rPr>
        <w:t>not less than</w:t>
      </w:r>
      <w:r w:rsidRPr="00C57B55">
        <w:rPr>
          <w:rFonts w:ascii="Arial" w:hAnsi="Arial" w:cs="Arial"/>
          <w:sz w:val="22"/>
          <w:szCs w:val="22"/>
        </w:rPr>
        <w:t xml:space="preserve"> fourteen days before the date of the A</w:t>
      </w:r>
      <w:r w:rsidR="00A713ED" w:rsidRPr="00C57B55">
        <w:rPr>
          <w:rFonts w:ascii="Arial" w:hAnsi="Arial" w:cs="Arial"/>
          <w:sz w:val="22"/>
          <w:szCs w:val="22"/>
        </w:rPr>
        <w:t>GM or eight days before an EGM</w:t>
      </w:r>
      <w:r w:rsidR="009035CE" w:rsidRPr="00C57B55">
        <w:rPr>
          <w:rFonts w:ascii="Arial" w:hAnsi="Arial" w:cs="Arial"/>
          <w:sz w:val="22"/>
          <w:szCs w:val="22"/>
        </w:rPr>
        <w:t>.</w:t>
      </w:r>
      <w:r w:rsidRPr="00C57B55">
        <w:rPr>
          <w:rFonts w:ascii="Arial" w:hAnsi="Arial" w:cs="Arial"/>
          <w:sz w:val="22"/>
          <w:szCs w:val="22"/>
        </w:rPr>
        <w:t xml:space="preserve"> </w:t>
      </w:r>
      <w:r w:rsidR="009035CE" w:rsidRPr="00C57B55">
        <w:rPr>
          <w:rFonts w:ascii="Arial" w:hAnsi="Arial" w:cs="Arial"/>
          <w:sz w:val="22"/>
          <w:szCs w:val="22"/>
        </w:rPr>
        <w:t xml:space="preserve"> Nomination and seconding may by hard-copy or e-mail.</w:t>
      </w:r>
    </w:p>
    <w:p w14:paraId="4E68E1D8" w14:textId="77777777" w:rsidR="0027704D"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 xml:space="preserve"> </w:t>
      </w:r>
    </w:p>
    <w:p w14:paraId="28AD0964" w14:textId="77777777" w:rsidR="0027704D"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 xml:space="preserve">b) </w:t>
      </w:r>
      <w:r w:rsidR="00E13855" w:rsidRPr="00C57B55">
        <w:rPr>
          <w:rFonts w:ascii="Arial" w:hAnsi="Arial" w:cs="Arial"/>
          <w:sz w:val="22"/>
          <w:szCs w:val="22"/>
        </w:rPr>
        <w:t xml:space="preserve"> </w:t>
      </w:r>
      <w:r w:rsidRPr="00C57B55">
        <w:rPr>
          <w:rFonts w:ascii="Arial" w:hAnsi="Arial" w:cs="Arial"/>
          <w:sz w:val="22"/>
          <w:szCs w:val="22"/>
        </w:rPr>
        <w:t xml:space="preserve">Candidates wishing to stand for election as a club officer if elected to the committee must notify the secretary by hard copy or e-mail not less than fourteen days before the date of the AGM or eight days before an EGM. </w:t>
      </w:r>
    </w:p>
    <w:p w14:paraId="114E06B7" w14:textId="77777777" w:rsidR="00171649" w:rsidRPr="00C57B55" w:rsidRDefault="00171649" w:rsidP="00174B71">
      <w:pPr>
        <w:pStyle w:val="Default"/>
        <w:jc w:val="both"/>
        <w:rPr>
          <w:rFonts w:ascii="Arial" w:hAnsi="Arial" w:cs="Arial"/>
          <w:sz w:val="22"/>
          <w:szCs w:val="22"/>
        </w:rPr>
      </w:pPr>
    </w:p>
    <w:p w14:paraId="79645599" w14:textId="77777777" w:rsidR="00535764"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c</w:t>
      </w:r>
      <w:r w:rsidR="00535764" w:rsidRPr="00C57B55">
        <w:rPr>
          <w:rFonts w:ascii="Arial" w:hAnsi="Arial" w:cs="Arial"/>
          <w:sz w:val="22"/>
          <w:szCs w:val="22"/>
        </w:rPr>
        <w:t xml:space="preserve">) </w:t>
      </w:r>
      <w:r w:rsidR="009035CE" w:rsidRPr="00C57B55">
        <w:rPr>
          <w:rFonts w:ascii="Arial" w:hAnsi="Arial" w:cs="Arial"/>
          <w:sz w:val="22"/>
          <w:szCs w:val="22"/>
        </w:rPr>
        <w:tab/>
      </w:r>
      <w:r w:rsidR="00535764" w:rsidRPr="00C57B55">
        <w:rPr>
          <w:rFonts w:ascii="Arial" w:hAnsi="Arial" w:cs="Arial"/>
          <w:sz w:val="22"/>
          <w:szCs w:val="22"/>
        </w:rPr>
        <w:t xml:space="preserve">The list of </w:t>
      </w:r>
      <w:r w:rsidR="009035CE" w:rsidRPr="00C57B55">
        <w:rPr>
          <w:rFonts w:ascii="Arial" w:hAnsi="Arial" w:cs="Arial"/>
          <w:sz w:val="22"/>
          <w:szCs w:val="22"/>
        </w:rPr>
        <w:t>n</w:t>
      </w:r>
      <w:r w:rsidR="00535764" w:rsidRPr="00C57B55">
        <w:rPr>
          <w:rFonts w:ascii="Arial" w:hAnsi="Arial" w:cs="Arial"/>
          <w:sz w:val="22"/>
          <w:szCs w:val="22"/>
        </w:rPr>
        <w:t>ominated candidates</w:t>
      </w:r>
      <w:r w:rsidR="00DB163F" w:rsidRPr="00C57B55">
        <w:rPr>
          <w:rFonts w:ascii="Arial" w:hAnsi="Arial" w:cs="Arial"/>
          <w:sz w:val="22"/>
          <w:szCs w:val="22"/>
        </w:rPr>
        <w:t xml:space="preserve"> and those also standing to be elected as a club officer </w:t>
      </w:r>
      <w:r w:rsidR="009035CE" w:rsidRPr="00C57B55">
        <w:rPr>
          <w:rFonts w:ascii="Arial" w:hAnsi="Arial" w:cs="Arial"/>
          <w:sz w:val="22"/>
          <w:szCs w:val="22"/>
        </w:rPr>
        <w:t>shall</w:t>
      </w:r>
      <w:r w:rsidR="00535764" w:rsidRPr="00C57B55">
        <w:rPr>
          <w:rFonts w:ascii="Arial" w:hAnsi="Arial" w:cs="Arial"/>
          <w:sz w:val="22"/>
          <w:szCs w:val="22"/>
        </w:rPr>
        <w:t xml:space="preserve"> be published on </w:t>
      </w:r>
      <w:r w:rsidR="009035CE" w:rsidRPr="00C57B55">
        <w:rPr>
          <w:rFonts w:ascii="Arial" w:hAnsi="Arial" w:cs="Arial"/>
          <w:sz w:val="22"/>
          <w:szCs w:val="22"/>
        </w:rPr>
        <w:t>as part of the AGM</w:t>
      </w:r>
      <w:r w:rsidR="00A713ED" w:rsidRPr="00C57B55">
        <w:rPr>
          <w:rFonts w:ascii="Arial" w:hAnsi="Arial" w:cs="Arial"/>
          <w:sz w:val="22"/>
          <w:szCs w:val="22"/>
        </w:rPr>
        <w:t xml:space="preserve"> </w:t>
      </w:r>
      <w:r w:rsidR="00C5132E" w:rsidRPr="00C57B55">
        <w:rPr>
          <w:rFonts w:ascii="Arial" w:hAnsi="Arial" w:cs="Arial"/>
          <w:sz w:val="22"/>
          <w:szCs w:val="22"/>
        </w:rPr>
        <w:t xml:space="preserve">/ </w:t>
      </w:r>
      <w:r w:rsidR="00A713ED" w:rsidRPr="00C57B55">
        <w:rPr>
          <w:rFonts w:ascii="Arial" w:hAnsi="Arial" w:cs="Arial"/>
          <w:sz w:val="22"/>
          <w:szCs w:val="22"/>
        </w:rPr>
        <w:t>EGM</w:t>
      </w:r>
      <w:r w:rsidR="009035CE" w:rsidRPr="00C57B55">
        <w:rPr>
          <w:rFonts w:ascii="Arial" w:hAnsi="Arial" w:cs="Arial"/>
          <w:sz w:val="22"/>
          <w:szCs w:val="22"/>
        </w:rPr>
        <w:t xml:space="preserve"> agenda</w:t>
      </w:r>
      <w:r w:rsidR="00174B71" w:rsidRPr="00C57B55">
        <w:rPr>
          <w:rFonts w:ascii="Arial" w:hAnsi="Arial" w:cs="Arial"/>
          <w:sz w:val="22"/>
          <w:szCs w:val="22"/>
        </w:rPr>
        <w:t>.</w:t>
      </w:r>
      <w:r w:rsidR="00535764" w:rsidRPr="00C57B55">
        <w:rPr>
          <w:rFonts w:ascii="Arial" w:hAnsi="Arial" w:cs="Arial"/>
          <w:sz w:val="22"/>
          <w:szCs w:val="22"/>
        </w:rPr>
        <w:t xml:space="preserve"> </w:t>
      </w:r>
    </w:p>
    <w:p w14:paraId="1934B47D" w14:textId="77777777" w:rsidR="00171649" w:rsidRPr="00C57B55" w:rsidRDefault="00171649" w:rsidP="00174B71">
      <w:pPr>
        <w:pStyle w:val="Default"/>
        <w:jc w:val="both"/>
        <w:rPr>
          <w:rFonts w:ascii="Arial" w:hAnsi="Arial" w:cs="Arial"/>
          <w:sz w:val="22"/>
          <w:szCs w:val="22"/>
        </w:rPr>
      </w:pPr>
    </w:p>
    <w:p w14:paraId="15FCD416" w14:textId="77777777" w:rsidR="00174B71"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d</w:t>
      </w:r>
      <w:r w:rsidR="00535764" w:rsidRPr="00C57B55">
        <w:rPr>
          <w:rFonts w:ascii="Arial" w:hAnsi="Arial" w:cs="Arial"/>
          <w:sz w:val="22"/>
          <w:szCs w:val="22"/>
        </w:rPr>
        <w:t xml:space="preserve">) </w:t>
      </w:r>
      <w:r w:rsidR="00174B71" w:rsidRPr="00C57B55">
        <w:rPr>
          <w:rFonts w:ascii="Arial" w:hAnsi="Arial" w:cs="Arial"/>
          <w:sz w:val="22"/>
          <w:szCs w:val="22"/>
        </w:rPr>
        <w:tab/>
      </w:r>
      <w:r w:rsidR="00535764" w:rsidRPr="00C57B55">
        <w:rPr>
          <w:rFonts w:ascii="Arial" w:hAnsi="Arial" w:cs="Arial"/>
          <w:sz w:val="22"/>
          <w:szCs w:val="22"/>
        </w:rPr>
        <w:t>Only paid</w:t>
      </w:r>
      <w:r w:rsidR="00BD5017" w:rsidRPr="00C57B55">
        <w:rPr>
          <w:rFonts w:ascii="Arial" w:hAnsi="Arial" w:cs="Arial"/>
          <w:sz w:val="22"/>
          <w:szCs w:val="22"/>
        </w:rPr>
        <w:t>-</w:t>
      </w:r>
      <w:r w:rsidR="00535764" w:rsidRPr="00C57B55">
        <w:rPr>
          <w:rFonts w:ascii="Arial" w:hAnsi="Arial" w:cs="Arial"/>
          <w:sz w:val="22"/>
          <w:szCs w:val="22"/>
        </w:rPr>
        <w:t>up / Life / Honorary members may vote at the AGM</w:t>
      </w:r>
      <w:r w:rsidR="00C5132E" w:rsidRPr="00C57B55">
        <w:rPr>
          <w:rFonts w:ascii="Arial" w:hAnsi="Arial" w:cs="Arial"/>
          <w:sz w:val="22"/>
          <w:szCs w:val="22"/>
        </w:rPr>
        <w:t xml:space="preserve"> / EGM</w:t>
      </w:r>
      <w:r w:rsidR="00174B71" w:rsidRPr="00C57B55">
        <w:rPr>
          <w:rFonts w:ascii="Arial" w:hAnsi="Arial" w:cs="Arial"/>
          <w:sz w:val="22"/>
          <w:szCs w:val="22"/>
        </w:rPr>
        <w:t>.</w:t>
      </w:r>
    </w:p>
    <w:p w14:paraId="1F611E12" w14:textId="77777777" w:rsidR="00535764" w:rsidRPr="00C57B55" w:rsidRDefault="00535764" w:rsidP="00174B71">
      <w:pPr>
        <w:pStyle w:val="Default"/>
        <w:ind w:left="426" w:hanging="284"/>
        <w:jc w:val="both"/>
        <w:rPr>
          <w:rFonts w:ascii="Arial" w:hAnsi="Arial" w:cs="Arial"/>
          <w:sz w:val="22"/>
          <w:szCs w:val="22"/>
        </w:rPr>
      </w:pPr>
      <w:r w:rsidRPr="00C57B55">
        <w:rPr>
          <w:rFonts w:ascii="Arial" w:hAnsi="Arial" w:cs="Arial"/>
          <w:sz w:val="22"/>
          <w:szCs w:val="22"/>
        </w:rPr>
        <w:t xml:space="preserve"> </w:t>
      </w:r>
    </w:p>
    <w:p w14:paraId="6BCB565A" w14:textId="77777777" w:rsidR="001F09F3"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e</w:t>
      </w:r>
      <w:r w:rsidR="00535764" w:rsidRPr="00C57B55">
        <w:rPr>
          <w:rFonts w:ascii="Arial" w:hAnsi="Arial" w:cs="Arial"/>
          <w:sz w:val="22"/>
          <w:szCs w:val="22"/>
        </w:rPr>
        <w:t xml:space="preserve">) </w:t>
      </w:r>
      <w:r w:rsidR="00174B71" w:rsidRPr="00C57B55">
        <w:rPr>
          <w:rFonts w:ascii="Arial" w:hAnsi="Arial" w:cs="Arial"/>
          <w:sz w:val="22"/>
          <w:szCs w:val="22"/>
        </w:rPr>
        <w:tab/>
      </w:r>
      <w:r w:rsidR="00535764" w:rsidRPr="00C57B55">
        <w:rPr>
          <w:rFonts w:ascii="Arial" w:hAnsi="Arial" w:cs="Arial"/>
          <w:sz w:val="22"/>
          <w:szCs w:val="22"/>
        </w:rPr>
        <w:t xml:space="preserve">Those members unable to attend </w:t>
      </w:r>
      <w:r w:rsidR="00C5132E" w:rsidRPr="00C57B55">
        <w:rPr>
          <w:rFonts w:ascii="Arial" w:hAnsi="Arial" w:cs="Arial"/>
          <w:sz w:val="22"/>
          <w:szCs w:val="22"/>
        </w:rPr>
        <w:t>a</w:t>
      </w:r>
      <w:r w:rsidR="00B047B4" w:rsidRPr="00C57B55">
        <w:rPr>
          <w:rFonts w:ascii="Arial" w:hAnsi="Arial" w:cs="Arial"/>
          <w:sz w:val="22"/>
          <w:szCs w:val="22"/>
        </w:rPr>
        <w:t>n</w:t>
      </w:r>
      <w:r w:rsidR="00535764" w:rsidRPr="00C57B55">
        <w:rPr>
          <w:rFonts w:ascii="Arial" w:hAnsi="Arial" w:cs="Arial"/>
          <w:sz w:val="22"/>
          <w:szCs w:val="22"/>
        </w:rPr>
        <w:t xml:space="preserve"> A</w:t>
      </w:r>
      <w:r w:rsidR="00C5132E" w:rsidRPr="00C57B55">
        <w:rPr>
          <w:rFonts w:ascii="Arial" w:hAnsi="Arial" w:cs="Arial"/>
          <w:sz w:val="22"/>
          <w:szCs w:val="22"/>
        </w:rPr>
        <w:t>GM/ EGM</w:t>
      </w:r>
      <w:r w:rsidR="00535764" w:rsidRPr="00C57B55">
        <w:rPr>
          <w:rFonts w:ascii="Arial" w:hAnsi="Arial" w:cs="Arial"/>
          <w:sz w:val="22"/>
          <w:szCs w:val="22"/>
        </w:rPr>
        <w:t xml:space="preserve"> may apply in writing</w:t>
      </w:r>
      <w:r w:rsidR="001F09F3" w:rsidRPr="00C57B55">
        <w:rPr>
          <w:rFonts w:ascii="Arial" w:hAnsi="Arial" w:cs="Arial"/>
          <w:sz w:val="22"/>
          <w:szCs w:val="22"/>
        </w:rPr>
        <w:t xml:space="preserve"> (including by e-</w:t>
      </w:r>
      <w:r w:rsidR="00C82102" w:rsidRPr="00C57B55">
        <w:rPr>
          <w:rFonts w:ascii="Arial" w:hAnsi="Arial" w:cs="Arial"/>
          <w:sz w:val="22"/>
          <w:szCs w:val="22"/>
        </w:rPr>
        <w:t>mail)</w:t>
      </w:r>
      <w:r w:rsidR="00535764" w:rsidRPr="00C57B55">
        <w:rPr>
          <w:rFonts w:ascii="Arial" w:hAnsi="Arial" w:cs="Arial"/>
          <w:sz w:val="22"/>
          <w:szCs w:val="22"/>
        </w:rPr>
        <w:t xml:space="preserve"> to the </w:t>
      </w:r>
      <w:r w:rsidR="00E13855" w:rsidRPr="00C57B55">
        <w:rPr>
          <w:rFonts w:ascii="Arial" w:hAnsi="Arial" w:cs="Arial"/>
          <w:sz w:val="22"/>
          <w:szCs w:val="22"/>
        </w:rPr>
        <w:t>s</w:t>
      </w:r>
      <w:r w:rsidR="00535764" w:rsidRPr="00C57B55">
        <w:rPr>
          <w:rFonts w:ascii="Arial" w:hAnsi="Arial" w:cs="Arial"/>
          <w:sz w:val="22"/>
          <w:szCs w:val="22"/>
        </w:rPr>
        <w:t xml:space="preserve">ecretary for a </w:t>
      </w:r>
      <w:r w:rsidR="001F09F3" w:rsidRPr="00C57B55">
        <w:rPr>
          <w:rFonts w:ascii="Arial" w:hAnsi="Arial" w:cs="Arial"/>
          <w:sz w:val="22"/>
          <w:szCs w:val="22"/>
        </w:rPr>
        <w:t>vote by e-mail or in exceptional circumstances at the discretion of the secretary by telephone</w:t>
      </w:r>
      <w:r w:rsidR="00535764" w:rsidRPr="00C57B55">
        <w:rPr>
          <w:rFonts w:ascii="Arial" w:hAnsi="Arial" w:cs="Arial"/>
          <w:sz w:val="22"/>
          <w:szCs w:val="22"/>
        </w:rPr>
        <w:t xml:space="preserve">, </w:t>
      </w:r>
      <w:r w:rsidR="001F09F3" w:rsidRPr="00C57B55">
        <w:rPr>
          <w:rFonts w:ascii="Arial" w:hAnsi="Arial" w:cs="Arial"/>
          <w:sz w:val="22"/>
          <w:szCs w:val="22"/>
        </w:rPr>
        <w:t xml:space="preserve">such applications to be received by the secretary </w:t>
      </w:r>
      <w:r w:rsidR="00535764" w:rsidRPr="00C57B55">
        <w:rPr>
          <w:rFonts w:ascii="Arial" w:hAnsi="Arial" w:cs="Arial"/>
          <w:sz w:val="22"/>
          <w:szCs w:val="22"/>
        </w:rPr>
        <w:t xml:space="preserve">not less than </w:t>
      </w:r>
      <w:r w:rsidR="00174B71" w:rsidRPr="00C57B55">
        <w:rPr>
          <w:rFonts w:ascii="Arial" w:hAnsi="Arial" w:cs="Arial"/>
          <w:sz w:val="22"/>
          <w:szCs w:val="22"/>
        </w:rPr>
        <w:t>fourteen</w:t>
      </w:r>
      <w:r w:rsidR="00535764" w:rsidRPr="00C57B55">
        <w:rPr>
          <w:rFonts w:ascii="Arial" w:hAnsi="Arial" w:cs="Arial"/>
          <w:sz w:val="22"/>
          <w:szCs w:val="22"/>
        </w:rPr>
        <w:t xml:space="preserve"> days </w:t>
      </w:r>
      <w:r w:rsidR="00C5132E" w:rsidRPr="00C57B55">
        <w:rPr>
          <w:rFonts w:ascii="Arial" w:hAnsi="Arial" w:cs="Arial"/>
          <w:sz w:val="22"/>
          <w:szCs w:val="22"/>
        </w:rPr>
        <w:t>before the date of the AGM or eight days before an EGM.</w:t>
      </w:r>
      <w:r w:rsidR="001F09F3" w:rsidRPr="00C57B55">
        <w:rPr>
          <w:rFonts w:ascii="Arial" w:hAnsi="Arial" w:cs="Arial"/>
          <w:sz w:val="22"/>
          <w:szCs w:val="22"/>
        </w:rPr>
        <w:t xml:space="preserve"> The secretary or any member of the committee will thereupon e-mail or telephone the candidate list to the member makin</w:t>
      </w:r>
      <w:r w:rsidRPr="00C57B55">
        <w:rPr>
          <w:rFonts w:ascii="Arial" w:hAnsi="Arial" w:cs="Arial"/>
          <w:sz w:val="22"/>
          <w:szCs w:val="22"/>
        </w:rPr>
        <w:t>g the request and the vote must</w:t>
      </w:r>
      <w:r w:rsidR="001F09F3" w:rsidRPr="00C57B55">
        <w:rPr>
          <w:rFonts w:ascii="Arial" w:hAnsi="Arial" w:cs="Arial"/>
          <w:sz w:val="22"/>
          <w:szCs w:val="22"/>
        </w:rPr>
        <w:t xml:space="preserve"> be received no later than one day before the AGM/ EGM and then </w:t>
      </w:r>
      <w:r w:rsidRPr="00C57B55">
        <w:rPr>
          <w:rFonts w:ascii="Arial" w:hAnsi="Arial" w:cs="Arial"/>
          <w:sz w:val="22"/>
          <w:szCs w:val="22"/>
        </w:rPr>
        <w:t xml:space="preserve">shall </w:t>
      </w:r>
      <w:r w:rsidR="00C82102" w:rsidRPr="00C57B55">
        <w:rPr>
          <w:rFonts w:ascii="Arial" w:hAnsi="Arial" w:cs="Arial"/>
          <w:sz w:val="22"/>
          <w:szCs w:val="22"/>
        </w:rPr>
        <w:t xml:space="preserve">be </w:t>
      </w:r>
      <w:r w:rsidR="001F09F3" w:rsidRPr="00C57B55">
        <w:rPr>
          <w:rFonts w:ascii="Arial" w:hAnsi="Arial" w:cs="Arial"/>
          <w:sz w:val="22"/>
          <w:szCs w:val="22"/>
        </w:rPr>
        <w:t>passed to the returning officers.</w:t>
      </w:r>
    </w:p>
    <w:p w14:paraId="72BCB546" w14:textId="77777777" w:rsidR="001F09F3" w:rsidRPr="00C57B55" w:rsidRDefault="001F09F3" w:rsidP="00C57B55">
      <w:pPr>
        <w:pStyle w:val="Default"/>
        <w:jc w:val="both"/>
        <w:rPr>
          <w:rFonts w:ascii="Arial" w:hAnsi="Arial" w:cs="Arial"/>
          <w:sz w:val="22"/>
          <w:szCs w:val="22"/>
        </w:rPr>
      </w:pPr>
    </w:p>
    <w:p w14:paraId="4C8344ED" w14:textId="77777777" w:rsidR="0027704D" w:rsidRPr="00C57B55" w:rsidRDefault="0027704D" w:rsidP="000D516F">
      <w:pPr>
        <w:pStyle w:val="BodyText"/>
        <w:ind w:left="426" w:hanging="284"/>
        <w:jc w:val="both"/>
        <w:rPr>
          <w:rFonts w:ascii="Arial" w:hAnsi="Arial" w:cs="Arial"/>
          <w:bCs/>
          <w:kern w:val="1"/>
          <w:sz w:val="22"/>
          <w:szCs w:val="22"/>
        </w:rPr>
      </w:pPr>
      <w:r w:rsidRPr="00C57B55">
        <w:rPr>
          <w:rFonts w:ascii="Arial" w:hAnsi="Arial" w:cs="Arial"/>
          <w:sz w:val="22"/>
          <w:szCs w:val="22"/>
        </w:rPr>
        <w:t>f</w:t>
      </w:r>
      <w:r w:rsidR="001F09F3" w:rsidRPr="00C57B55">
        <w:rPr>
          <w:rFonts w:ascii="Arial" w:hAnsi="Arial" w:cs="Arial"/>
          <w:sz w:val="22"/>
          <w:szCs w:val="22"/>
        </w:rPr>
        <w:t xml:space="preserve">) </w:t>
      </w:r>
      <w:r w:rsidR="009E1E84" w:rsidRPr="00C57B55">
        <w:rPr>
          <w:rFonts w:ascii="Arial" w:hAnsi="Arial" w:cs="Arial"/>
          <w:sz w:val="22"/>
          <w:szCs w:val="22"/>
        </w:rPr>
        <w:tab/>
      </w:r>
      <w:r w:rsidR="00935909" w:rsidRPr="00C57B55">
        <w:rPr>
          <w:rFonts w:ascii="Arial" w:hAnsi="Arial" w:cs="Arial"/>
          <w:bCs/>
          <w:kern w:val="1"/>
          <w:sz w:val="22"/>
          <w:szCs w:val="22"/>
        </w:rPr>
        <w:t>In the event of there being more nominations than places on the committee, then voting by members at the AGM shall be necessary.</w:t>
      </w:r>
      <w:r w:rsidR="00CA1893" w:rsidRPr="00C57B55">
        <w:rPr>
          <w:rFonts w:ascii="Arial" w:hAnsi="Arial" w:cs="Arial"/>
          <w:bCs/>
          <w:kern w:val="1"/>
          <w:sz w:val="22"/>
          <w:szCs w:val="22"/>
        </w:rPr>
        <w:t xml:space="preserve"> In the event of there being the same or fewer nominations than places on the committee, no shall vote shall be necessary, this being at the discretion of the members present at the </w:t>
      </w:r>
      <w:r w:rsidR="000D516F" w:rsidRPr="00C57B55">
        <w:rPr>
          <w:rFonts w:ascii="Arial" w:hAnsi="Arial" w:cs="Arial"/>
          <w:bCs/>
          <w:kern w:val="1"/>
          <w:sz w:val="22"/>
          <w:szCs w:val="22"/>
        </w:rPr>
        <w:t>AGM by a simple majority vote.</w:t>
      </w:r>
    </w:p>
    <w:p w14:paraId="62F813BC" w14:textId="77777777" w:rsidR="00E06DCA"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 xml:space="preserve">g) </w:t>
      </w:r>
      <w:r w:rsidR="0048551F" w:rsidRPr="00C57B55">
        <w:rPr>
          <w:rFonts w:ascii="Arial" w:hAnsi="Arial" w:cs="Arial"/>
          <w:sz w:val="22"/>
          <w:szCs w:val="22"/>
        </w:rPr>
        <w:tab/>
      </w:r>
      <w:r w:rsidRPr="00C57B55">
        <w:rPr>
          <w:rFonts w:ascii="Arial" w:hAnsi="Arial" w:cs="Arial"/>
          <w:sz w:val="22"/>
          <w:szCs w:val="22"/>
        </w:rPr>
        <w:t>The vote for committee membership</w:t>
      </w:r>
      <w:r w:rsidR="007D2512" w:rsidRPr="00C57B55">
        <w:rPr>
          <w:rFonts w:ascii="Arial" w:hAnsi="Arial" w:cs="Arial"/>
          <w:sz w:val="22"/>
          <w:szCs w:val="22"/>
        </w:rPr>
        <w:t xml:space="preserve"> and club officers</w:t>
      </w:r>
      <w:r w:rsidRPr="00C57B55">
        <w:rPr>
          <w:rFonts w:ascii="Arial" w:hAnsi="Arial" w:cs="Arial"/>
          <w:sz w:val="22"/>
          <w:szCs w:val="22"/>
        </w:rPr>
        <w:t xml:space="preserve"> shall be by secret ballot.</w:t>
      </w:r>
      <w:r w:rsidR="007D2512" w:rsidRPr="00C57B55">
        <w:rPr>
          <w:rFonts w:ascii="Arial" w:hAnsi="Arial" w:cs="Arial"/>
          <w:sz w:val="22"/>
          <w:szCs w:val="22"/>
        </w:rPr>
        <w:t xml:space="preserve"> The committee vote shall take place first followed by a second vote for the club officers from those successfully elected to the committee. The votes shall both be simple majority on a first past the post basis. In the event of a tie </w:t>
      </w:r>
      <w:r w:rsidR="00E06DCA" w:rsidRPr="00C57B55">
        <w:rPr>
          <w:rFonts w:ascii="Arial" w:hAnsi="Arial" w:cs="Arial"/>
          <w:sz w:val="22"/>
          <w:szCs w:val="22"/>
        </w:rPr>
        <w:t>a second vote will be taken.</w:t>
      </w:r>
    </w:p>
    <w:p w14:paraId="6219F2C1" w14:textId="77777777" w:rsidR="00174B71" w:rsidRPr="00C57B55" w:rsidRDefault="00E06DCA" w:rsidP="00174B71">
      <w:pPr>
        <w:pStyle w:val="Default"/>
        <w:ind w:left="426" w:hanging="284"/>
        <w:jc w:val="both"/>
        <w:rPr>
          <w:rFonts w:ascii="Arial" w:hAnsi="Arial" w:cs="Arial"/>
          <w:sz w:val="22"/>
          <w:szCs w:val="22"/>
        </w:rPr>
      </w:pPr>
      <w:r w:rsidRPr="00C57B55">
        <w:rPr>
          <w:rFonts w:ascii="Arial" w:hAnsi="Arial" w:cs="Arial"/>
          <w:sz w:val="22"/>
          <w:szCs w:val="22"/>
        </w:rPr>
        <w:t xml:space="preserve"> </w:t>
      </w:r>
    </w:p>
    <w:p w14:paraId="1882BFB1" w14:textId="77777777" w:rsidR="00174B71" w:rsidRPr="00C57B55" w:rsidRDefault="0027704D" w:rsidP="00174B71">
      <w:pPr>
        <w:pStyle w:val="Default"/>
        <w:ind w:left="426" w:hanging="284"/>
        <w:jc w:val="both"/>
        <w:rPr>
          <w:rFonts w:ascii="Arial" w:hAnsi="Arial" w:cs="Arial"/>
          <w:sz w:val="22"/>
          <w:szCs w:val="22"/>
        </w:rPr>
      </w:pPr>
      <w:r w:rsidRPr="00C57B55">
        <w:rPr>
          <w:rFonts w:ascii="Arial" w:hAnsi="Arial" w:cs="Arial"/>
          <w:sz w:val="22"/>
          <w:szCs w:val="22"/>
        </w:rPr>
        <w:t>h</w:t>
      </w:r>
      <w:r w:rsidR="00174B71" w:rsidRPr="00C57B55">
        <w:rPr>
          <w:rFonts w:ascii="Arial" w:hAnsi="Arial" w:cs="Arial"/>
          <w:sz w:val="22"/>
          <w:szCs w:val="22"/>
        </w:rPr>
        <w:t>)</w:t>
      </w:r>
      <w:r w:rsidR="00174B71" w:rsidRPr="00C57B55">
        <w:rPr>
          <w:rFonts w:ascii="Arial" w:hAnsi="Arial" w:cs="Arial"/>
          <w:sz w:val="22"/>
          <w:szCs w:val="22"/>
        </w:rPr>
        <w:tab/>
        <w:t xml:space="preserve">The </w:t>
      </w:r>
      <w:r w:rsidR="007D2512" w:rsidRPr="00C57B55">
        <w:rPr>
          <w:rFonts w:ascii="Arial" w:hAnsi="Arial" w:cs="Arial"/>
          <w:sz w:val="22"/>
          <w:szCs w:val="22"/>
        </w:rPr>
        <w:t xml:space="preserve">existing </w:t>
      </w:r>
      <w:r w:rsidR="00174B71" w:rsidRPr="00C57B55">
        <w:rPr>
          <w:rFonts w:ascii="Arial" w:hAnsi="Arial" w:cs="Arial"/>
          <w:sz w:val="22"/>
          <w:szCs w:val="22"/>
        </w:rPr>
        <w:t>committee shall appoint two returning officers to cond</w:t>
      </w:r>
      <w:r w:rsidR="009643CE" w:rsidRPr="00C57B55">
        <w:rPr>
          <w:rFonts w:ascii="Arial" w:hAnsi="Arial" w:cs="Arial"/>
          <w:sz w:val="22"/>
          <w:szCs w:val="22"/>
        </w:rPr>
        <w:t xml:space="preserve">uct the vote. The returning officers may not be members of the committee, candidates for the </w:t>
      </w:r>
      <w:r w:rsidR="007D2512" w:rsidRPr="00C57B55">
        <w:rPr>
          <w:rFonts w:ascii="Arial" w:hAnsi="Arial" w:cs="Arial"/>
          <w:sz w:val="22"/>
          <w:szCs w:val="22"/>
        </w:rPr>
        <w:t xml:space="preserve">new </w:t>
      </w:r>
      <w:r w:rsidR="009643CE" w:rsidRPr="00C57B55">
        <w:rPr>
          <w:rFonts w:ascii="Arial" w:hAnsi="Arial" w:cs="Arial"/>
          <w:sz w:val="22"/>
          <w:szCs w:val="22"/>
        </w:rPr>
        <w:t>committee, or proposer/ seconders or candidates for the</w:t>
      </w:r>
      <w:r w:rsidR="007D2512" w:rsidRPr="00C57B55">
        <w:rPr>
          <w:rFonts w:ascii="Arial" w:hAnsi="Arial" w:cs="Arial"/>
          <w:sz w:val="22"/>
          <w:szCs w:val="22"/>
        </w:rPr>
        <w:t xml:space="preserve"> new</w:t>
      </w:r>
      <w:r w:rsidR="009643CE" w:rsidRPr="00C57B55">
        <w:rPr>
          <w:rFonts w:ascii="Arial" w:hAnsi="Arial" w:cs="Arial"/>
          <w:sz w:val="22"/>
          <w:szCs w:val="22"/>
        </w:rPr>
        <w:t xml:space="preserve"> committee.</w:t>
      </w:r>
    </w:p>
    <w:p w14:paraId="6B009A27" w14:textId="77777777" w:rsidR="001F09F3" w:rsidRPr="00C57B55" w:rsidRDefault="001F09F3" w:rsidP="00174B71">
      <w:pPr>
        <w:pStyle w:val="Default"/>
        <w:ind w:left="426" w:hanging="284"/>
        <w:jc w:val="both"/>
        <w:rPr>
          <w:rFonts w:ascii="Arial" w:hAnsi="Arial" w:cs="Arial"/>
          <w:sz w:val="22"/>
          <w:szCs w:val="22"/>
        </w:rPr>
      </w:pPr>
    </w:p>
    <w:p w14:paraId="1126B47F" w14:textId="77777777" w:rsidR="005E5576" w:rsidRPr="00C57B55" w:rsidRDefault="008314E0" w:rsidP="005E5576">
      <w:pPr>
        <w:pStyle w:val="Default"/>
        <w:ind w:left="426" w:hanging="284"/>
        <w:jc w:val="both"/>
        <w:rPr>
          <w:rFonts w:ascii="Arial" w:hAnsi="Arial" w:cs="Arial"/>
          <w:sz w:val="22"/>
          <w:szCs w:val="22"/>
        </w:rPr>
      </w:pPr>
      <w:r w:rsidRPr="00C57B55">
        <w:rPr>
          <w:rFonts w:ascii="Arial" w:hAnsi="Arial" w:cs="Arial"/>
          <w:sz w:val="22"/>
          <w:szCs w:val="22"/>
        </w:rPr>
        <w:t>i)</w:t>
      </w:r>
      <w:r w:rsidR="001F09F3" w:rsidRPr="00C57B55">
        <w:rPr>
          <w:rFonts w:ascii="Arial" w:hAnsi="Arial" w:cs="Arial"/>
          <w:sz w:val="22"/>
          <w:szCs w:val="22"/>
        </w:rPr>
        <w:t xml:space="preserve"> </w:t>
      </w:r>
      <w:r w:rsidR="009E1E84" w:rsidRPr="00C57B55">
        <w:rPr>
          <w:rFonts w:ascii="Arial" w:hAnsi="Arial" w:cs="Arial"/>
          <w:sz w:val="22"/>
          <w:szCs w:val="22"/>
        </w:rPr>
        <w:tab/>
      </w:r>
      <w:r w:rsidR="009643CE" w:rsidRPr="00C57B55">
        <w:rPr>
          <w:rFonts w:ascii="Arial" w:hAnsi="Arial" w:cs="Arial"/>
          <w:sz w:val="22"/>
          <w:szCs w:val="22"/>
        </w:rPr>
        <w:t>T</w:t>
      </w:r>
      <w:r w:rsidR="001F09F3" w:rsidRPr="00C57B55">
        <w:rPr>
          <w:rFonts w:ascii="Arial" w:hAnsi="Arial" w:cs="Arial"/>
          <w:sz w:val="22"/>
          <w:szCs w:val="22"/>
        </w:rPr>
        <w:t xml:space="preserve">he term of office for serving committee members shall automatically come to an end immediately before the vote for members of the </w:t>
      </w:r>
      <w:r w:rsidR="007D2512" w:rsidRPr="00C57B55">
        <w:rPr>
          <w:rFonts w:ascii="Arial" w:hAnsi="Arial" w:cs="Arial"/>
          <w:sz w:val="22"/>
          <w:szCs w:val="22"/>
        </w:rPr>
        <w:t xml:space="preserve">new </w:t>
      </w:r>
      <w:r w:rsidR="001F09F3" w:rsidRPr="00C57B55">
        <w:rPr>
          <w:rFonts w:ascii="Arial" w:hAnsi="Arial" w:cs="Arial"/>
          <w:sz w:val="22"/>
          <w:szCs w:val="22"/>
        </w:rPr>
        <w:t>committee for the forthcoming year.</w:t>
      </w:r>
    </w:p>
    <w:p w14:paraId="14E71606" w14:textId="77777777" w:rsidR="005E5576" w:rsidRPr="00C57B55" w:rsidRDefault="005E5576" w:rsidP="005E5576">
      <w:pPr>
        <w:pStyle w:val="Default"/>
        <w:ind w:left="426" w:hanging="284"/>
        <w:jc w:val="both"/>
        <w:rPr>
          <w:rFonts w:ascii="Arial" w:hAnsi="Arial" w:cs="Arial"/>
          <w:sz w:val="22"/>
          <w:szCs w:val="22"/>
        </w:rPr>
      </w:pPr>
    </w:p>
    <w:p w14:paraId="0044AC44" w14:textId="77777777" w:rsidR="00DB163F" w:rsidRPr="00C57B55" w:rsidRDefault="005E5576" w:rsidP="005E5576">
      <w:pPr>
        <w:pStyle w:val="Default"/>
        <w:ind w:left="426" w:hanging="284"/>
        <w:jc w:val="both"/>
        <w:rPr>
          <w:rFonts w:ascii="Arial" w:hAnsi="Arial" w:cs="Arial"/>
          <w:sz w:val="22"/>
          <w:szCs w:val="22"/>
        </w:rPr>
      </w:pPr>
      <w:r w:rsidRPr="00C57B55">
        <w:rPr>
          <w:rFonts w:ascii="Arial" w:hAnsi="Arial" w:cs="Arial"/>
          <w:sz w:val="22"/>
          <w:szCs w:val="22"/>
        </w:rPr>
        <w:t>j</w:t>
      </w:r>
      <w:r w:rsidR="00DB163F" w:rsidRPr="00C57B55">
        <w:rPr>
          <w:rFonts w:ascii="Arial" w:hAnsi="Arial" w:cs="Arial"/>
          <w:sz w:val="22"/>
          <w:szCs w:val="22"/>
        </w:rPr>
        <w:t>)</w:t>
      </w:r>
      <w:r w:rsidR="0048551F" w:rsidRPr="00C57B55">
        <w:rPr>
          <w:rFonts w:ascii="Arial" w:hAnsi="Arial" w:cs="Arial"/>
          <w:sz w:val="22"/>
          <w:szCs w:val="22"/>
        </w:rPr>
        <w:tab/>
      </w:r>
      <w:r w:rsidR="00DB163F" w:rsidRPr="00C57B55">
        <w:rPr>
          <w:rFonts w:ascii="Arial" w:hAnsi="Arial" w:cs="Arial"/>
          <w:sz w:val="22"/>
          <w:szCs w:val="22"/>
        </w:rPr>
        <w:t>In the event a member</w:t>
      </w:r>
      <w:r w:rsidR="000D516F" w:rsidRPr="00C57B55">
        <w:rPr>
          <w:rFonts w:ascii="Arial" w:hAnsi="Arial" w:cs="Arial"/>
          <w:sz w:val="22"/>
          <w:szCs w:val="22"/>
        </w:rPr>
        <w:t xml:space="preserve"> successfully</w:t>
      </w:r>
      <w:r w:rsidR="00DB163F" w:rsidRPr="00C57B55">
        <w:rPr>
          <w:rFonts w:ascii="Arial" w:hAnsi="Arial" w:cs="Arial"/>
          <w:sz w:val="22"/>
          <w:szCs w:val="22"/>
        </w:rPr>
        <w:t xml:space="preserve"> standing for election to the committee is also standing </w:t>
      </w:r>
      <w:r w:rsidR="000D516F" w:rsidRPr="00C57B55">
        <w:rPr>
          <w:rFonts w:ascii="Arial" w:hAnsi="Arial" w:cs="Arial"/>
          <w:sz w:val="22"/>
          <w:szCs w:val="22"/>
        </w:rPr>
        <w:t xml:space="preserve">for election </w:t>
      </w:r>
      <w:r w:rsidR="00DB163F" w:rsidRPr="00C57B55">
        <w:rPr>
          <w:rFonts w:ascii="Arial" w:hAnsi="Arial" w:cs="Arial"/>
          <w:sz w:val="22"/>
          <w:szCs w:val="22"/>
        </w:rPr>
        <w:t>as a club officer, and no other candidate is standing for that post</w:t>
      </w:r>
      <w:r w:rsidR="002E7DBE" w:rsidRPr="00C57B55">
        <w:rPr>
          <w:rFonts w:ascii="Arial" w:hAnsi="Arial" w:cs="Arial"/>
          <w:sz w:val="22"/>
          <w:szCs w:val="22"/>
        </w:rPr>
        <w:t>,</w:t>
      </w:r>
      <w:r w:rsidR="00DB163F" w:rsidRPr="00C57B55">
        <w:rPr>
          <w:rFonts w:ascii="Arial" w:hAnsi="Arial" w:cs="Arial"/>
          <w:sz w:val="22"/>
          <w:szCs w:val="22"/>
        </w:rPr>
        <w:t xml:space="preserve"> that member shall be duly elected</w:t>
      </w:r>
      <w:r w:rsidR="002E7DBE" w:rsidRPr="00C57B55">
        <w:rPr>
          <w:rFonts w:ascii="Arial" w:hAnsi="Arial" w:cs="Arial"/>
          <w:sz w:val="22"/>
          <w:szCs w:val="22"/>
        </w:rPr>
        <w:t>, this being at the discretion of the members present at the AGM by a simple majority vote.</w:t>
      </w:r>
      <w:r w:rsidR="00DB163F" w:rsidRPr="00C57B55">
        <w:rPr>
          <w:rFonts w:ascii="Arial" w:hAnsi="Arial" w:cs="Arial"/>
          <w:sz w:val="22"/>
          <w:szCs w:val="22"/>
        </w:rPr>
        <w:t xml:space="preserve"> In the event two elected members are standing for the same club officer position there shall be a further secret ballot.</w:t>
      </w:r>
    </w:p>
    <w:p w14:paraId="65915623" w14:textId="77777777" w:rsidR="007D2512" w:rsidRPr="00C57B55" w:rsidRDefault="007D2512" w:rsidP="0027704D">
      <w:pPr>
        <w:pStyle w:val="Default"/>
        <w:ind w:left="426" w:hanging="284"/>
        <w:rPr>
          <w:rFonts w:ascii="Arial" w:hAnsi="Arial" w:cs="Arial"/>
          <w:sz w:val="22"/>
          <w:szCs w:val="22"/>
        </w:rPr>
      </w:pPr>
    </w:p>
    <w:p w14:paraId="13A267B8" w14:textId="77777777" w:rsidR="00535764" w:rsidRPr="00C57B55" w:rsidRDefault="00ED7984" w:rsidP="0027704D">
      <w:pPr>
        <w:pStyle w:val="Default"/>
        <w:ind w:left="426" w:hanging="284"/>
        <w:rPr>
          <w:rFonts w:ascii="Arial" w:hAnsi="Arial" w:cs="Arial"/>
          <w:sz w:val="22"/>
          <w:szCs w:val="22"/>
        </w:rPr>
      </w:pPr>
      <w:r w:rsidRPr="00C57B55">
        <w:rPr>
          <w:rFonts w:ascii="Arial" w:hAnsi="Arial" w:cs="Arial"/>
          <w:sz w:val="22"/>
          <w:szCs w:val="22"/>
        </w:rPr>
        <w:t>k</w:t>
      </w:r>
      <w:r w:rsidR="008314E0" w:rsidRPr="00C57B55">
        <w:rPr>
          <w:rFonts w:ascii="Arial" w:hAnsi="Arial" w:cs="Arial"/>
          <w:sz w:val="22"/>
          <w:szCs w:val="22"/>
        </w:rPr>
        <w:t>)</w:t>
      </w:r>
      <w:r w:rsidR="0048551F" w:rsidRPr="00C57B55">
        <w:rPr>
          <w:rFonts w:ascii="Arial" w:hAnsi="Arial" w:cs="Arial"/>
          <w:sz w:val="22"/>
          <w:szCs w:val="22"/>
        </w:rPr>
        <w:tab/>
      </w:r>
      <w:r w:rsidR="007D2512" w:rsidRPr="00C57B55">
        <w:rPr>
          <w:rFonts w:ascii="Arial" w:hAnsi="Arial" w:cs="Arial"/>
          <w:sz w:val="22"/>
          <w:szCs w:val="22"/>
        </w:rPr>
        <w:t>There shall be no limit on the number of terms that a member may serve on the committee / as a club officer.</w:t>
      </w:r>
    </w:p>
    <w:p w14:paraId="5871A807" w14:textId="77777777" w:rsidR="00171649" w:rsidRPr="00C57B55" w:rsidRDefault="00171649" w:rsidP="00535764">
      <w:pPr>
        <w:pStyle w:val="Default"/>
        <w:rPr>
          <w:rFonts w:ascii="Arial" w:hAnsi="Arial" w:cs="Arial"/>
          <w:sz w:val="22"/>
          <w:szCs w:val="22"/>
        </w:rPr>
      </w:pPr>
    </w:p>
    <w:p w14:paraId="1B47F880" w14:textId="77777777" w:rsidR="00535764" w:rsidRPr="00C57B55" w:rsidRDefault="00535764" w:rsidP="00535764">
      <w:pPr>
        <w:pStyle w:val="Default"/>
        <w:rPr>
          <w:rFonts w:ascii="Arial" w:hAnsi="Arial" w:cs="Arial"/>
          <w:b/>
          <w:sz w:val="22"/>
          <w:szCs w:val="22"/>
        </w:rPr>
      </w:pPr>
      <w:r w:rsidRPr="00C57B55">
        <w:rPr>
          <w:rFonts w:ascii="Arial" w:hAnsi="Arial" w:cs="Arial"/>
          <w:b/>
          <w:sz w:val="22"/>
          <w:szCs w:val="22"/>
        </w:rPr>
        <w:t xml:space="preserve">3. Miscellaneous </w:t>
      </w:r>
    </w:p>
    <w:p w14:paraId="331505D1" w14:textId="77777777" w:rsidR="002E7DBE" w:rsidRPr="00C57B55" w:rsidRDefault="002E7DBE" w:rsidP="00535764">
      <w:pPr>
        <w:pStyle w:val="Default"/>
        <w:rPr>
          <w:rFonts w:ascii="Arial" w:hAnsi="Arial" w:cs="Arial"/>
          <w:b/>
          <w:sz w:val="22"/>
          <w:szCs w:val="22"/>
        </w:rPr>
      </w:pPr>
    </w:p>
    <w:p w14:paraId="488CE90F" w14:textId="77777777" w:rsidR="00535764" w:rsidRPr="00C57B55" w:rsidRDefault="00535764" w:rsidP="002E7DBE">
      <w:pPr>
        <w:pStyle w:val="Default"/>
        <w:ind w:left="426" w:hanging="284"/>
        <w:rPr>
          <w:rFonts w:ascii="Arial" w:hAnsi="Arial" w:cs="Arial"/>
          <w:sz w:val="22"/>
          <w:szCs w:val="22"/>
        </w:rPr>
      </w:pPr>
      <w:r w:rsidRPr="00C57B55">
        <w:rPr>
          <w:rFonts w:ascii="Arial" w:hAnsi="Arial" w:cs="Arial"/>
          <w:sz w:val="22"/>
          <w:szCs w:val="22"/>
        </w:rPr>
        <w:t xml:space="preserve">a) </w:t>
      </w:r>
      <w:r w:rsidR="002E7DBE" w:rsidRPr="00C57B55">
        <w:rPr>
          <w:rFonts w:ascii="Arial" w:hAnsi="Arial" w:cs="Arial"/>
          <w:sz w:val="22"/>
          <w:szCs w:val="22"/>
        </w:rPr>
        <w:tab/>
      </w:r>
      <w:r w:rsidRPr="00C57B55">
        <w:rPr>
          <w:rFonts w:ascii="Arial" w:hAnsi="Arial" w:cs="Arial"/>
          <w:sz w:val="22"/>
          <w:szCs w:val="22"/>
        </w:rPr>
        <w:t>No alterations to the constitution or rules shall be made except at an A</w:t>
      </w:r>
      <w:r w:rsidR="002E7DBE" w:rsidRPr="00C57B55">
        <w:rPr>
          <w:rFonts w:ascii="Arial" w:hAnsi="Arial" w:cs="Arial"/>
          <w:sz w:val="22"/>
          <w:szCs w:val="22"/>
        </w:rPr>
        <w:t>GM</w:t>
      </w:r>
      <w:r w:rsidRPr="00C57B55">
        <w:rPr>
          <w:rFonts w:ascii="Arial" w:hAnsi="Arial" w:cs="Arial"/>
          <w:sz w:val="22"/>
          <w:szCs w:val="22"/>
        </w:rPr>
        <w:t xml:space="preserve"> or an E</w:t>
      </w:r>
      <w:r w:rsidR="002E7DBE" w:rsidRPr="00C57B55">
        <w:rPr>
          <w:rFonts w:ascii="Arial" w:hAnsi="Arial" w:cs="Arial"/>
          <w:sz w:val="22"/>
          <w:szCs w:val="22"/>
        </w:rPr>
        <w:t>GM</w:t>
      </w:r>
      <w:r w:rsidRPr="00C57B55">
        <w:rPr>
          <w:rFonts w:ascii="Arial" w:hAnsi="Arial" w:cs="Arial"/>
          <w:sz w:val="22"/>
          <w:szCs w:val="22"/>
        </w:rPr>
        <w:t xml:space="preserve">. </w:t>
      </w:r>
    </w:p>
    <w:p w14:paraId="60D5BEE3" w14:textId="77777777" w:rsidR="00171649" w:rsidRPr="00C57B55" w:rsidRDefault="00171649" w:rsidP="00535764">
      <w:pPr>
        <w:pStyle w:val="Default"/>
        <w:rPr>
          <w:rFonts w:ascii="Arial" w:hAnsi="Arial" w:cs="Arial"/>
          <w:sz w:val="22"/>
          <w:szCs w:val="22"/>
        </w:rPr>
      </w:pPr>
    </w:p>
    <w:p w14:paraId="0308ED86" w14:textId="77777777" w:rsidR="00535764" w:rsidRPr="00C57B55" w:rsidRDefault="00535764" w:rsidP="002E7DBE">
      <w:pPr>
        <w:ind w:left="426" w:hanging="284"/>
        <w:rPr>
          <w:rFonts w:ascii="Arial" w:hAnsi="Arial" w:cs="Arial"/>
          <w:sz w:val="22"/>
          <w:szCs w:val="22"/>
        </w:rPr>
      </w:pPr>
      <w:r w:rsidRPr="00C57B55">
        <w:rPr>
          <w:rFonts w:ascii="Arial" w:hAnsi="Arial" w:cs="Arial"/>
          <w:sz w:val="22"/>
          <w:szCs w:val="22"/>
        </w:rPr>
        <w:t xml:space="preserve">b) </w:t>
      </w:r>
      <w:r w:rsidR="002E7DBE" w:rsidRPr="00C57B55">
        <w:rPr>
          <w:rFonts w:ascii="Arial" w:hAnsi="Arial" w:cs="Arial"/>
          <w:sz w:val="22"/>
          <w:szCs w:val="22"/>
        </w:rPr>
        <w:tab/>
      </w:r>
      <w:r w:rsidRPr="00C57B55">
        <w:rPr>
          <w:rFonts w:ascii="Arial" w:hAnsi="Arial" w:cs="Arial"/>
          <w:sz w:val="22"/>
          <w:szCs w:val="22"/>
        </w:rPr>
        <w:t>Decisions made at all meetings shall be by simple majority</w:t>
      </w:r>
      <w:r w:rsidR="002E7DBE" w:rsidRPr="00C57B55">
        <w:rPr>
          <w:rFonts w:ascii="Arial" w:hAnsi="Arial" w:cs="Arial"/>
          <w:sz w:val="22"/>
          <w:szCs w:val="22"/>
        </w:rPr>
        <w:t>.</w:t>
      </w:r>
    </w:p>
    <w:p w14:paraId="088CE61B" w14:textId="77777777" w:rsidR="002E7DBE" w:rsidRPr="00C57B55" w:rsidRDefault="002E7DBE" w:rsidP="002E7DBE">
      <w:pPr>
        <w:ind w:left="426" w:hanging="284"/>
        <w:rPr>
          <w:rFonts w:ascii="Arial" w:hAnsi="Arial" w:cs="Arial"/>
          <w:sz w:val="22"/>
          <w:szCs w:val="22"/>
        </w:rPr>
      </w:pPr>
    </w:p>
    <w:p w14:paraId="206444AC" w14:textId="77777777" w:rsidR="00210F1B" w:rsidRPr="00C57B55" w:rsidRDefault="002E7DBE" w:rsidP="00210F1B">
      <w:pPr>
        <w:pStyle w:val="Default"/>
        <w:rPr>
          <w:rFonts w:ascii="Arial" w:hAnsi="Arial" w:cs="Arial"/>
          <w:b/>
          <w:sz w:val="22"/>
          <w:szCs w:val="22"/>
        </w:rPr>
      </w:pPr>
      <w:r w:rsidRPr="00C57B55">
        <w:rPr>
          <w:rFonts w:ascii="Arial" w:hAnsi="Arial" w:cs="Arial"/>
          <w:b/>
          <w:sz w:val="22"/>
          <w:szCs w:val="22"/>
        </w:rPr>
        <w:t>4.</w:t>
      </w:r>
      <w:r w:rsidR="00210F1B" w:rsidRPr="00C57B55">
        <w:rPr>
          <w:rFonts w:ascii="Arial" w:hAnsi="Arial" w:cs="Arial"/>
          <w:b/>
          <w:sz w:val="22"/>
          <w:szCs w:val="22"/>
        </w:rPr>
        <w:t xml:space="preserve"> Complaints </w:t>
      </w:r>
      <w:r w:rsidR="008314E0" w:rsidRPr="00C57B55">
        <w:rPr>
          <w:rFonts w:ascii="Arial" w:hAnsi="Arial" w:cs="Arial"/>
          <w:b/>
          <w:sz w:val="22"/>
          <w:szCs w:val="22"/>
        </w:rPr>
        <w:t>P</w:t>
      </w:r>
      <w:r w:rsidR="00210F1B" w:rsidRPr="00C57B55">
        <w:rPr>
          <w:rFonts w:ascii="Arial" w:hAnsi="Arial" w:cs="Arial"/>
          <w:b/>
          <w:sz w:val="22"/>
          <w:szCs w:val="22"/>
        </w:rPr>
        <w:t xml:space="preserve">rocedure </w:t>
      </w:r>
    </w:p>
    <w:p w14:paraId="41AB410F" w14:textId="77777777" w:rsidR="00210F1B" w:rsidRPr="00C57B55" w:rsidRDefault="00210F1B" w:rsidP="00210F1B">
      <w:pPr>
        <w:pStyle w:val="Default"/>
        <w:rPr>
          <w:rFonts w:ascii="Arial" w:hAnsi="Arial" w:cs="Arial"/>
          <w:b/>
          <w:sz w:val="22"/>
          <w:szCs w:val="22"/>
        </w:rPr>
      </w:pPr>
    </w:p>
    <w:p w14:paraId="61EBAB16" w14:textId="77777777" w:rsidR="00210F1B" w:rsidRPr="00C57B55" w:rsidRDefault="00210F1B" w:rsidP="007B61AE">
      <w:pPr>
        <w:pStyle w:val="Default"/>
        <w:tabs>
          <w:tab w:val="left" w:pos="4678"/>
        </w:tabs>
        <w:jc w:val="both"/>
        <w:rPr>
          <w:rFonts w:ascii="Arial" w:hAnsi="Arial" w:cs="Arial"/>
          <w:sz w:val="22"/>
          <w:szCs w:val="22"/>
        </w:rPr>
      </w:pPr>
      <w:r w:rsidRPr="00C57B55">
        <w:rPr>
          <w:rFonts w:ascii="Arial" w:hAnsi="Arial" w:cs="Arial"/>
          <w:b/>
          <w:sz w:val="22"/>
          <w:szCs w:val="22"/>
        </w:rPr>
        <w:t>Note:</w:t>
      </w:r>
      <w:r w:rsidRPr="00C57B55">
        <w:rPr>
          <w:rFonts w:ascii="Arial" w:hAnsi="Arial" w:cs="Arial"/>
          <w:sz w:val="22"/>
          <w:szCs w:val="22"/>
        </w:rPr>
        <w:t xml:space="preserve">  </w:t>
      </w:r>
      <w:r w:rsidR="00935909" w:rsidRPr="00C57B55">
        <w:rPr>
          <w:rFonts w:ascii="Arial" w:hAnsi="Arial" w:cs="Arial"/>
          <w:sz w:val="22"/>
          <w:szCs w:val="22"/>
        </w:rPr>
        <w:t>A</w:t>
      </w:r>
      <w:r w:rsidRPr="00C57B55">
        <w:rPr>
          <w:rFonts w:ascii="Arial" w:hAnsi="Arial" w:cs="Arial"/>
          <w:sz w:val="22"/>
          <w:szCs w:val="22"/>
        </w:rPr>
        <w:t xml:space="preserve">ll complaints and disciplinary matters shall remain confidential </w:t>
      </w:r>
      <w:r w:rsidR="00935909" w:rsidRPr="00C57B55">
        <w:rPr>
          <w:rFonts w:ascii="Arial" w:hAnsi="Arial" w:cs="Arial"/>
          <w:sz w:val="22"/>
          <w:szCs w:val="22"/>
        </w:rPr>
        <w:t>C</w:t>
      </w:r>
      <w:r w:rsidR="002E7DBE" w:rsidRPr="00C57B55">
        <w:rPr>
          <w:rFonts w:ascii="Arial" w:hAnsi="Arial" w:cs="Arial"/>
          <w:sz w:val="22"/>
          <w:szCs w:val="22"/>
        </w:rPr>
        <w:t xml:space="preserve">ommittee </w:t>
      </w:r>
      <w:r w:rsidR="00935909" w:rsidRPr="00C57B55">
        <w:rPr>
          <w:rFonts w:ascii="Arial" w:hAnsi="Arial" w:cs="Arial"/>
          <w:sz w:val="22"/>
          <w:szCs w:val="22"/>
        </w:rPr>
        <w:t>business and</w:t>
      </w:r>
      <w:r w:rsidR="007B61AE" w:rsidRPr="00C57B55">
        <w:rPr>
          <w:rFonts w:ascii="Arial" w:hAnsi="Arial" w:cs="Arial"/>
          <w:sz w:val="22"/>
          <w:szCs w:val="22"/>
        </w:rPr>
        <w:t xml:space="preserve"> the Complaints and Disciplinary procedures will only apply to internal problems within the Portsmouth Joggers Club; if the nature of the problem is outside the scope of the committee and is of a private nature then the committee will not deal with it.</w:t>
      </w:r>
    </w:p>
    <w:p w14:paraId="290F49DA" w14:textId="77777777" w:rsidR="00210F1B" w:rsidRPr="00C57B55" w:rsidRDefault="00210F1B" w:rsidP="00210F1B">
      <w:pPr>
        <w:pStyle w:val="Default"/>
        <w:rPr>
          <w:rFonts w:ascii="Arial" w:hAnsi="Arial" w:cs="Arial"/>
          <w:sz w:val="22"/>
          <w:szCs w:val="22"/>
        </w:rPr>
      </w:pPr>
    </w:p>
    <w:p w14:paraId="4A910863" w14:textId="77777777" w:rsidR="00210F1B" w:rsidRPr="00C57B55" w:rsidRDefault="00210F1B" w:rsidP="002E7DBE">
      <w:pPr>
        <w:pStyle w:val="Default"/>
        <w:ind w:left="426" w:hanging="284"/>
        <w:jc w:val="both"/>
        <w:rPr>
          <w:rFonts w:ascii="Arial" w:hAnsi="Arial" w:cs="Arial"/>
          <w:sz w:val="22"/>
          <w:szCs w:val="22"/>
        </w:rPr>
      </w:pPr>
      <w:r w:rsidRPr="00C57B55">
        <w:rPr>
          <w:rFonts w:ascii="Arial" w:hAnsi="Arial" w:cs="Arial"/>
          <w:sz w:val="22"/>
          <w:szCs w:val="22"/>
        </w:rPr>
        <w:t xml:space="preserve">a) </w:t>
      </w:r>
      <w:r w:rsidR="002E7DBE" w:rsidRPr="00C57B55">
        <w:rPr>
          <w:rFonts w:ascii="Arial" w:hAnsi="Arial" w:cs="Arial"/>
          <w:sz w:val="22"/>
          <w:szCs w:val="22"/>
        </w:rPr>
        <w:tab/>
      </w:r>
      <w:r w:rsidRPr="00C57B55">
        <w:rPr>
          <w:rFonts w:ascii="Arial" w:hAnsi="Arial" w:cs="Arial"/>
          <w:sz w:val="22"/>
          <w:szCs w:val="22"/>
        </w:rPr>
        <w:t>In the first instance</w:t>
      </w:r>
      <w:r w:rsidR="00935909" w:rsidRPr="00C57B55">
        <w:rPr>
          <w:rFonts w:ascii="Arial" w:hAnsi="Arial" w:cs="Arial"/>
          <w:sz w:val="22"/>
          <w:szCs w:val="22"/>
        </w:rPr>
        <w:t xml:space="preserve"> the </w:t>
      </w:r>
      <w:r w:rsidR="00BD5017" w:rsidRPr="00C57B55">
        <w:rPr>
          <w:rFonts w:ascii="Arial" w:hAnsi="Arial" w:cs="Arial"/>
          <w:sz w:val="22"/>
          <w:szCs w:val="22"/>
        </w:rPr>
        <w:t>c</w:t>
      </w:r>
      <w:r w:rsidR="00935909" w:rsidRPr="00C57B55">
        <w:rPr>
          <w:rFonts w:ascii="Arial" w:hAnsi="Arial" w:cs="Arial"/>
          <w:sz w:val="22"/>
          <w:szCs w:val="22"/>
        </w:rPr>
        <w:t>omplainant</w:t>
      </w:r>
      <w:r w:rsidRPr="00C57B55">
        <w:rPr>
          <w:rFonts w:ascii="Arial" w:hAnsi="Arial" w:cs="Arial"/>
          <w:sz w:val="22"/>
          <w:szCs w:val="22"/>
        </w:rPr>
        <w:t xml:space="preserve"> should speak to a </w:t>
      </w:r>
      <w:r w:rsidR="00BD5017" w:rsidRPr="00C57B55">
        <w:rPr>
          <w:rFonts w:ascii="Arial" w:hAnsi="Arial" w:cs="Arial"/>
          <w:sz w:val="22"/>
          <w:szCs w:val="22"/>
        </w:rPr>
        <w:t>c</w:t>
      </w:r>
      <w:r w:rsidRPr="00C57B55">
        <w:rPr>
          <w:rFonts w:ascii="Arial" w:hAnsi="Arial" w:cs="Arial"/>
          <w:sz w:val="22"/>
          <w:szCs w:val="22"/>
        </w:rPr>
        <w:t xml:space="preserve">ommittee member or </w:t>
      </w:r>
      <w:r w:rsidR="002E7DBE" w:rsidRPr="00C57B55">
        <w:rPr>
          <w:rFonts w:ascii="Arial" w:hAnsi="Arial" w:cs="Arial"/>
          <w:sz w:val="22"/>
          <w:szCs w:val="22"/>
        </w:rPr>
        <w:t xml:space="preserve">one of </w:t>
      </w:r>
      <w:r w:rsidRPr="00C57B55">
        <w:rPr>
          <w:rFonts w:ascii="Arial" w:hAnsi="Arial" w:cs="Arial"/>
          <w:sz w:val="22"/>
          <w:szCs w:val="22"/>
        </w:rPr>
        <w:t xml:space="preserve">the </w:t>
      </w:r>
      <w:r w:rsidR="00276C26" w:rsidRPr="00C57B55">
        <w:rPr>
          <w:rFonts w:ascii="Arial" w:hAnsi="Arial" w:cs="Arial"/>
          <w:sz w:val="22"/>
          <w:szCs w:val="22"/>
        </w:rPr>
        <w:t>club’s</w:t>
      </w:r>
      <w:r w:rsidRPr="00C57B55">
        <w:rPr>
          <w:rFonts w:ascii="Arial" w:hAnsi="Arial" w:cs="Arial"/>
          <w:sz w:val="22"/>
          <w:szCs w:val="22"/>
        </w:rPr>
        <w:t xml:space="preserve"> welfare officer</w:t>
      </w:r>
      <w:r w:rsidR="002E7DBE" w:rsidRPr="00C57B55">
        <w:rPr>
          <w:rFonts w:ascii="Arial" w:hAnsi="Arial" w:cs="Arial"/>
          <w:sz w:val="22"/>
          <w:szCs w:val="22"/>
        </w:rPr>
        <w:t>s</w:t>
      </w:r>
      <w:r w:rsidRPr="00C57B55">
        <w:rPr>
          <w:rFonts w:ascii="Arial" w:hAnsi="Arial" w:cs="Arial"/>
          <w:sz w:val="22"/>
          <w:szCs w:val="22"/>
        </w:rPr>
        <w:t xml:space="preserve"> regarding </w:t>
      </w:r>
      <w:r w:rsidR="00935909" w:rsidRPr="00C57B55">
        <w:rPr>
          <w:rFonts w:ascii="Arial" w:hAnsi="Arial" w:cs="Arial"/>
          <w:sz w:val="22"/>
          <w:szCs w:val="22"/>
        </w:rPr>
        <w:t>the</w:t>
      </w:r>
      <w:r w:rsidRPr="00C57B55">
        <w:rPr>
          <w:rFonts w:ascii="Arial" w:hAnsi="Arial" w:cs="Arial"/>
          <w:sz w:val="22"/>
          <w:szCs w:val="22"/>
        </w:rPr>
        <w:t xml:space="preserve"> complaint. </w:t>
      </w:r>
      <w:r w:rsidR="00935909" w:rsidRPr="00C57B55">
        <w:rPr>
          <w:rFonts w:ascii="Arial" w:hAnsi="Arial" w:cs="Arial"/>
          <w:sz w:val="22"/>
          <w:szCs w:val="22"/>
        </w:rPr>
        <w:t>The</w:t>
      </w:r>
      <w:r w:rsidR="00BD5017" w:rsidRPr="00C57B55">
        <w:rPr>
          <w:rFonts w:ascii="Arial" w:hAnsi="Arial" w:cs="Arial"/>
          <w:sz w:val="22"/>
          <w:szCs w:val="22"/>
        </w:rPr>
        <w:t xml:space="preserve"> c</w:t>
      </w:r>
      <w:r w:rsidR="00935909" w:rsidRPr="00C57B55">
        <w:rPr>
          <w:rFonts w:ascii="Arial" w:hAnsi="Arial" w:cs="Arial"/>
          <w:sz w:val="22"/>
          <w:szCs w:val="22"/>
        </w:rPr>
        <w:t>ommittee</w:t>
      </w:r>
      <w:r w:rsidRPr="00C57B55">
        <w:rPr>
          <w:rFonts w:ascii="Arial" w:hAnsi="Arial" w:cs="Arial"/>
          <w:sz w:val="22"/>
          <w:szCs w:val="22"/>
        </w:rPr>
        <w:t xml:space="preserve"> will make an assessment </w:t>
      </w:r>
      <w:r w:rsidR="002E7DBE" w:rsidRPr="00C57B55">
        <w:rPr>
          <w:rFonts w:ascii="Arial" w:hAnsi="Arial" w:cs="Arial"/>
          <w:sz w:val="22"/>
          <w:szCs w:val="22"/>
        </w:rPr>
        <w:t xml:space="preserve">which they will discuss </w:t>
      </w:r>
      <w:r w:rsidRPr="00C57B55">
        <w:rPr>
          <w:rFonts w:ascii="Arial" w:hAnsi="Arial" w:cs="Arial"/>
          <w:sz w:val="22"/>
          <w:szCs w:val="22"/>
        </w:rPr>
        <w:t xml:space="preserve">and </w:t>
      </w:r>
      <w:r w:rsidR="002E7DBE" w:rsidRPr="00C57B55">
        <w:rPr>
          <w:rFonts w:ascii="Arial" w:hAnsi="Arial" w:cs="Arial"/>
          <w:sz w:val="22"/>
          <w:szCs w:val="22"/>
        </w:rPr>
        <w:t xml:space="preserve">seek to </w:t>
      </w:r>
      <w:r w:rsidRPr="00C57B55">
        <w:rPr>
          <w:rFonts w:ascii="Arial" w:hAnsi="Arial" w:cs="Arial"/>
          <w:sz w:val="22"/>
          <w:szCs w:val="22"/>
        </w:rPr>
        <w:t xml:space="preserve">agree the best way to </w:t>
      </w:r>
      <w:r w:rsidR="00CB749F" w:rsidRPr="00C57B55">
        <w:rPr>
          <w:rFonts w:ascii="Arial" w:hAnsi="Arial" w:cs="Arial"/>
          <w:sz w:val="22"/>
          <w:szCs w:val="22"/>
        </w:rPr>
        <w:t>pr</w:t>
      </w:r>
      <w:r w:rsidR="00BD5017" w:rsidRPr="00C57B55">
        <w:rPr>
          <w:rFonts w:ascii="Arial" w:hAnsi="Arial" w:cs="Arial"/>
          <w:sz w:val="22"/>
          <w:szCs w:val="22"/>
        </w:rPr>
        <w:t>o</w:t>
      </w:r>
      <w:r w:rsidR="00CB749F" w:rsidRPr="00C57B55">
        <w:rPr>
          <w:rFonts w:ascii="Arial" w:hAnsi="Arial" w:cs="Arial"/>
          <w:sz w:val="22"/>
          <w:szCs w:val="22"/>
        </w:rPr>
        <w:t>ce</w:t>
      </w:r>
      <w:r w:rsidR="003954DF" w:rsidRPr="00C57B55">
        <w:rPr>
          <w:rFonts w:ascii="Arial" w:hAnsi="Arial" w:cs="Arial"/>
          <w:sz w:val="22"/>
          <w:szCs w:val="22"/>
        </w:rPr>
        <w:t>e</w:t>
      </w:r>
      <w:r w:rsidR="00CB749F" w:rsidRPr="00C57B55">
        <w:rPr>
          <w:rFonts w:ascii="Arial" w:hAnsi="Arial" w:cs="Arial"/>
          <w:sz w:val="22"/>
          <w:szCs w:val="22"/>
        </w:rPr>
        <w:t>d</w:t>
      </w:r>
      <w:r w:rsidRPr="00C57B55">
        <w:rPr>
          <w:rFonts w:ascii="Arial" w:hAnsi="Arial" w:cs="Arial"/>
          <w:sz w:val="22"/>
          <w:szCs w:val="22"/>
        </w:rPr>
        <w:t xml:space="preserve">. It would be hoped that a resolution is found at this time. </w:t>
      </w:r>
    </w:p>
    <w:p w14:paraId="38FB8FCA" w14:textId="77777777" w:rsidR="00210F1B" w:rsidRPr="00C57B55" w:rsidRDefault="00210F1B" w:rsidP="00210F1B">
      <w:pPr>
        <w:pStyle w:val="Default"/>
        <w:jc w:val="both"/>
        <w:rPr>
          <w:rFonts w:ascii="Arial" w:hAnsi="Arial" w:cs="Arial"/>
          <w:sz w:val="22"/>
          <w:szCs w:val="22"/>
        </w:rPr>
      </w:pPr>
    </w:p>
    <w:p w14:paraId="25C7F959" w14:textId="77777777" w:rsidR="007B61AE" w:rsidRPr="00C57B55" w:rsidRDefault="00210F1B" w:rsidP="002E7DBE">
      <w:pPr>
        <w:pStyle w:val="Default"/>
        <w:ind w:left="426" w:hanging="284"/>
        <w:jc w:val="both"/>
        <w:rPr>
          <w:rFonts w:ascii="Arial" w:hAnsi="Arial" w:cs="Arial"/>
          <w:sz w:val="22"/>
          <w:szCs w:val="22"/>
        </w:rPr>
      </w:pPr>
      <w:r w:rsidRPr="00C57B55">
        <w:rPr>
          <w:rFonts w:ascii="Arial" w:hAnsi="Arial" w:cs="Arial"/>
          <w:sz w:val="22"/>
          <w:szCs w:val="22"/>
        </w:rPr>
        <w:t xml:space="preserve">b) </w:t>
      </w:r>
      <w:r w:rsidR="002E7DBE" w:rsidRPr="00C57B55">
        <w:rPr>
          <w:rFonts w:ascii="Arial" w:hAnsi="Arial" w:cs="Arial"/>
          <w:sz w:val="22"/>
          <w:szCs w:val="22"/>
        </w:rPr>
        <w:tab/>
        <w:t xml:space="preserve">If the complaint cannot be resolved under 4 a) </w:t>
      </w:r>
      <w:r w:rsidR="006A75A3" w:rsidRPr="00C57B55">
        <w:rPr>
          <w:rFonts w:ascii="Arial" w:hAnsi="Arial" w:cs="Arial"/>
          <w:sz w:val="22"/>
          <w:szCs w:val="22"/>
        </w:rPr>
        <w:t xml:space="preserve">of this procedure </w:t>
      </w:r>
      <w:r w:rsidRPr="00C57B55">
        <w:rPr>
          <w:rFonts w:ascii="Arial" w:hAnsi="Arial" w:cs="Arial"/>
          <w:sz w:val="22"/>
          <w:szCs w:val="22"/>
        </w:rPr>
        <w:t>then a letter of complaint would need to be forwarded to the club secretary</w:t>
      </w:r>
      <w:r w:rsidR="002E7DBE" w:rsidRPr="00C57B55">
        <w:rPr>
          <w:rFonts w:ascii="Arial" w:hAnsi="Arial" w:cs="Arial"/>
          <w:sz w:val="22"/>
          <w:szCs w:val="22"/>
        </w:rPr>
        <w:t xml:space="preserve"> setting out the full details of the complaint, the welfare officer</w:t>
      </w:r>
      <w:r w:rsidR="006A75A3" w:rsidRPr="00C57B55">
        <w:rPr>
          <w:rFonts w:ascii="Arial" w:hAnsi="Arial" w:cs="Arial"/>
          <w:sz w:val="22"/>
          <w:szCs w:val="22"/>
        </w:rPr>
        <w:t>’</w:t>
      </w:r>
      <w:r w:rsidR="000D516F" w:rsidRPr="00C57B55">
        <w:rPr>
          <w:rFonts w:ascii="Arial" w:hAnsi="Arial" w:cs="Arial"/>
          <w:sz w:val="22"/>
          <w:szCs w:val="22"/>
        </w:rPr>
        <w:t xml:space="preserve">s assessment, if contacted by the complainant, </w:t>
      </w:r>
      <w:r w:rsidR="002E7DBE" w:rsidRPr="00C57B55">
        <w:rPr>
          <w:rFonts w:ascii="Arial" w:hAnsi="Arial" w:cs="Arial"/>
          <w:sz w:val="22"/>
          <w:szCs w:val="22"/>
        </w:rPr>
        <w:t>and a summary of the steps taken to try and resolve the complaint</w:t>
      </w:r>
      <w:r w:rsidRPr="00C57B55">
        <w:rPr>
          <w:rFonts w:ascii="Arial" w:hAnsi="Arial" w:cs="Arial"/>
          <w:sz w:val="22"/>
          <w:szCs w:val="22"/>
        </w:rPr>
        <w:t>.</w:t>
      </w:r>
    </w:p>
    <w:p w14:paraId="03B59152" w14:textId="77777777" w:rsidR="007B61AE" w:rsidRPr="00C57B55" w:rsidRDefault="007B61AE" w:rsidP="002E7DBE">
      <w:pPr>
        <w:pStyle w:val="Default"/>
        <w:ind w:left="426" w:hanging="284"/>
        <w:jc w:val="both"/>
        <w:rPr>
          <w:rFonts w:ascii="Arial" w:hAnsi="Arial" w:cs="Arial"/>
          <w:sz w:val="22"/>
          <w:szCs w:val="22"/>
        </w:rPr>
      </w:pPr>
    </w:p>
    <w:p w14:paraId="67949CED" w14:textId="77777777" w:rsidR="00B4032C" w:rsidRPr="00C57B55" w:rsidRDefault="007B61AE" w:rsidP="002E7DBE">
      <w:pPr>
        <w:pStyle w:val="Default"/>
        <w:ind w:left="426" w:hanging="284"/>
        <w:jc w:val="both"/>
        <w:rPr>
          <w:rFonts w:ascii="Arial" w:hAnsi="Arial" w:cs="Arial"/>
          <w:sz w:val="22"/>
          <w:szCs w:val="22"/>
        </w:rPr>
      </w:pPr>
      <w:r w:rsidRPr="00C57B55">
        <w:rPr>
          <w:rFonts w:ascii="Arial" w:hAnsi="Arial" w:cs="Arial"/>
          <w:sz w:val="22"/>
          <w:szCs w:val="22"/>
        </w:rPr>
        <w:t xml:space="preserve">c)  </w:t>
      </w:r>
      <w:r w:rsidR="00210F1B" w:rsidRPr="00C57B55">
        <w:rPr>
          <w:rFonts w:ascii="Arial" w:hAnsi="Arial" w:cs="Arial"/>
          <w:sz w:val="22"/>
          <w:szCs w:val="22"/>
        </w:rPr>
        <w:t xml:space="preserve">The matter will </w:t>
      </w:r>
      <w:r w:rsidR="00B4032C" w:rsidRPr="00C57B55">
        <w:rPr>
          <w:rFonts w:ascii="Arial" w:hAnsi="Arial" w:cs="Arial"/>
          <w:sz w:val="22"/>
          <w:szCs w:val="22"/>
        </w:rPr>
        <w:t xml:space="preserve">then </w:t>
      </w:r>
      <w:r w:rsidR="00210F1B" w:rsidRPr="00C57B55">
        <w:rPr>
          <w:rFonts w:ascii="Arial" w:hAnsi="Arial" w:cs="Arial"/>
          <w:sz w:val="22"/>
          <w:szCs w:val="22"/>
        </w:rPr>
        <w:t>be discussed at the next committee meeting</w:t>
      </w:r>
      <w:r w:rsidR="002E7DBE" w:rsidRPr="00C57B55">
        <w:rPr>
          <w:rFonts w:ascii="Arial" w:hAnsi="Arial" w:cs="Arial"/>
          <w:sz w:val="22"/>
          <w:szCs w:val="22"/>
        </w:rPr>
        <w:t xml:space="preserve"> and the committee will then issue a provisional view of how the matter should be </w:t>
      </w:r>
      <w:r w:rsidR="006A75A3" w:rsidRPr="00C57B55">
        <w:rPr>
          <w:rFonts w:ascii="Arial" w:hAnsi="Arial" w:cs="Arial"/>
          <w:sz w:val="22"/>
          <w:szCs w:val="22"/>
        </w:rPr>
        <w:t>resolved</w:t>
      </w:r>
      <w:r w:rsidR="00210F1B" w:rsidRPr="00C57B55">
        <w:rPr>
          <w:rFonts w:ascii="Arial" w:hAnsi="Arial" w:cs="Arial"/>
          <w:sz w:val="22"/>
          <w:szCs w:val="22"/>
        </w:rPr>
        <w:t>.</w:t>
      </w:r>
      <w:r w:rsidR="002E7DBE" w:rsidRPr="00C57B55">
        <w:rPr>
          <w:rFonts w:ascii="Arial" w:hAnsi="Arial" w:cs="Arial"/>
          <w:sz w:val="22"/>
          <w:szCs w:val="22"/>
        </w:rPr>
        <w:t xml:space="preserve"> </w:t>
      </w:r>
      <w:r w:rsidR="00935909" w:rsidRPr="00C57B55">
        <w:rPr>
          <w:rFonts w:ascii="Arial" w:hAnsi="Arial" w:cs="Arial"/>
          <w:sz w:val="22"/>
          <w:szCs w:val="22"/>
        </w:rPr>
        <w:t xml:space="preserve">The </w:t>
      </w:r>
      <w:r w:rsidR="00E13855" w:rsidRPr="00C57B55">
        <w:rPr>
          <w:rFonts w:ascii="Arial" w:hAnsi="Arial" w:cs="Arial"/>
          <w:sz w:val="22"/>
          <w:szCs w:val="22"/>
        </w:rPr>
        <w:t>c</w:t>
      </w:r>
      <w:r w:rsidR="00935909" w:rsidRPr="00C57B55">
        <w:rPr>
          <w:rFonts w:ascii="Arial" w:hAnsi="Arial" w:cs="Arial"/>
          <w:sz w:val="22"/>
          <w:szCs w:val="22"/>
        </w:rPr>
        <w:t xml:space="preserve">omplainant </w:t>
      </w:r>
      <w:r w:rsidR="002E7DBE" w:rsidRPr="00C57B55">
        <w:rPr>
          <w:rFonts w:ascii="Arial" w:hAnsi="Arial" w:cs="Arial"/>
          <w:sz w:val="22"/>
          <w:szCs w:val="22"/>
        </w:rPr>
        <w:t>will be invited to agree that provisional view within fourteen days</w:t>
      </w:r>
      <w:r w:rsidR="006A75A3" w:rsidRPr="00C57B55">
        <w:rPr>
          <w:rFonts w:ascii="Arial" w:hAnsi="Arial" w:cs="Arial"/>
          <w:sz w:val="22"/>
          <w:szCs w:val="22"/>
        </w:rPr>
        <w:t xml:space="preserve"> and in the absence of further notice from the matter shall be treated as closed and may not be reopened. </w:t>
      </w:r>
    </w:p>
    <w:p w14:paraId="4B551B65" w14:textId="77777777" w:rsidR="00B4032C" w:rsidRPr="00C57B55" w:rsidRDefault="00B4032C" w:rsidP="002E7DBE">
      <w:pPr>
        <w:pStyle w:val="Default"/>
        <w:ind w:left="426" w:hanging="284"/>
        <w:jc w:val="both"/>
        <w:rPr>
          <w:rFonts w:ascii="Arial" w:hAnsi="Arial" w:cs="Arial"/>
          <w:sz w:val="22"/>
          <w:szCs w:val="22"/>
        </w:rPr>
      </w:pPr>
    </w:p>
    <w:p w14:paraId="1B08CFBB" w14:textId="77777777" w:rsidR="00B4032C" w:rsidRPr="00C57B55" w:rsidRDefault="00B4032C" w:rsidP="002E7DBE">
      <w:pPr>
        <w:pStyle w:val="Default"/>
        <w:ind w:left="426" w:hanging="284"/>
        <w:jc w:val="both"/>
        <w:rPr>
          <w:rFonts w:ascii="Arial" w:hAnsi="Arial" w:cs="Arial"/>
          <w:sz w:val="22"/>
          <w:szCs w:val="22"/>
        </w:rPr>
      </w:pPr>
      <w:r w:rsidRPr="00C57B55">
        <w:rPr>
          <w:rFonts w:ascii="Arial" w:hAnsi="Arial" w:cs="Arial"/>
          <w:sz w:val="22"/>
          <w:szCs w:val="22"/>
        </w:rPr>
        <w:t>d)</w:t>
      </w:r>
      <w:r w:rsidRPr="00C57B55">
        <w:rPr>
          <w:rFonts w:ascii="Arial" w:hAnsi="Arial" w:cs="Arial"/>
          <w:sz w:val="22"/>
          <w:szCs w:val="22"/>
        </w:rPr>
        <w:tab/>
      </w:r>
      <w:r w:rsidR="00935909" w:rsidRPr="00C57B55">
        <w:rPr>
          <w:rFonts w:ascii="Arial" w:hAnsi="Arial" w:cs="Arial"/>
          <w:sz w:val="22"/>
          <w:szCs w:val="22"/>
        </w:rPr>
        <w:t xml:space="preserve">The </w:t>
      </w:r>
      <w:r w:rsidR="00E13855" w:rsidRPr="00C57B55">
        <w:rPr>
          <w:rFonts w:ascii="Arial" w:hAnsi="Arial" w:cs="Arial"/>
          <w:sz w:val="22"/>
          <w:szCs w:val="22"/>
        </w:rPr>
        <w:t>c</w:t>
      </w:r>
      <w:r w:rsidR="00935909" w:rsidRPr="00C57B55">
        <w:rPr>
          <w:rFonts w:ascii="Arial" w:hAnsi="Arial" w:cs="Arial"/>
          <w:sz w:val="22"/>
          <w:szCs w:val="22"/>
        </w:rPr>
        <w:t>omplainant</w:t>
      </w:r>
      <w:r w:rsidR="006A75A3" w:rsidRPr="00C57B55">
        <w:rPr>
          <w:rFonts w:ascii="Arial" w:hAnsi="Arial" w:cs="Arial"/>
          <w:sz w:val="22"/>
          <w:szCs w:val="22"/>
        </w:rPr>
        <w:t xml:space="preserve"> may within 14 days of the provisional view of the </w:t>
      </w:r>
      <w:r w:rsidR="00E13855" w:rsidRPr="00C57B55">
        <w:rPr>
          <w:rFonts w:ascii="Arial" w:hAnsi="Arial" w:cs="Arial"/>
          <w:sz w:val="22"/>
          <w:szCs w:val="22"/>
        </w:rPr>
        <w:t>c</w:t>
      </w:r>
      <w:r w:rsidR="006A75A3" w:rsidRPr="00C57B55">
        <w:rPr>
          <w:rFonts w:ascii="Arial" w:hAnsi="Arial" w:cs="Arial"/>
          <w:sz w:val="22"/>
          <w:szCs w:val="22"/>
        </w:rPr>
        <w:t>ommittee</w:t>
      </w:r>
      <w:r w:rsidR="002E7DBE" w:rsidRPr="00C57B55">
        <w:rPr>
          <w:rFonts w:ascii="Arial" w:hAnsi="Arial" w:cs="Arial"/>
          <w:sz w:val="22"/>
          <w:szCs w:val="22"/>
        </w:rPr>
        <w:t xml:space="preserve"> request</w:t>
      </w:r>
      <w:r w:rsidR="00210F1B" w:rsidRPr="00C57B55">
        <w:rPr>
          <w:rFonts w:ascii="Arial" w:hAnsi="Arial" w:cs="Arial"/>
          <w:sz w:val="22"/>
          <w:szCs w:val="22"/>
        </w:rPr>
        <w:t xml:space="preserve"> a formal meeting with the</w:t>
      </w:r>
      <w:r w:rsidR="006A75A3" w:rsidRPr="00C57B55">
        <w:rPr>
          <w:rFonts w:ascii="Arial" w:hAnsi="Arial" w:cs="Arial"/>
          <w:sz w:val="22"/>
          <w:szCs w:val="22"/>
        </w:rPr>
        <w:t xml:space="preserve"> </w:t>
      </w:r>
      <w:r w:rsidR="00935909" w:rsidRPr="00C57B55">
        <w:rPr>
          <w:rFonts w:ascii="Arial" w:hAnsi="Arial" w:cs="Arial"/>
          <w:sz w:val="22"/>
          <w:szCs w:val="22"/>
        </w:rPr>
        <w:t>Co</w:t>
      </w:r>
      <w:r w:rsidR="006A75A3" w:rsidRPr="00C57B55">
        <w:rPr>
          <w:rFonts w:ascii="Arial" w:hAnsi="Arial" w:cs="Arial"/>
          <w:sz w:val="22"/>
          <w:szCs w:val="22"/>
        </w:rPr>
        <w:t xml:space="preserve">mmittee to discuss what further steps are to be taken.  The </w:t>
      </w:r>
      <w:r w:rsidR="00E13855" w:rsidRPr="00C57B55">
        <w:rPr>
          <w:rFonts w:ascii="Arial" w:hAnsi="Arial" w:cs="Arial"/>
          <w:sz w:val="22"/>
          <w:szCs w:val="22"/>
        </w:rPr>
        <w:t>c</w:t>
      </w:r>
      <w:r w:rsidR="006A75A3" w:rsidRPr="00C57B55">
        <w:rPr>
          <w:rFonts w:ascii="Arial" w:hAnsi="Arial" w:cs="Arial"/>
          <w:sz w:val="22"/>
          <w:szCs w:val="22"/>
        </w:rPr>
        <w:t xml:space="preserve">ommittee will then state what further steps are to be taken and that shall be binding. </w:t>
      </w:r>
      <w:r w:rsidR="003C7963" w:rsidRPr="00C57B55">
        <w:rPr>
          <w:rFonts w:ascii="Arial" w:hAnsi="Arial" w:cs="Arial"/>
          <w:sz w:val="22"/>
          <w:szCs w:val="22"/>
        </w:rPr>
        <w:t xml:space="preserve">Should such a complaint </w:t>
      </w:r>
      <w:r w:rsidR="008314E0" w:rsidRPr="00C57B55">
        <w:rPr>
          <w:rFonts w:ascii="Arial" w:hAnsi="Arial" w:cs="Arial"/>
          <w:sz w:val="22"/>
          <w:szCs w:val="22"/>
        </w:rPr>
        <w:lastRenderedPageBreak/>
        <w:t xml:space="preserve">affect </w:t>
      </w:r>
      <w:r w:rsidR="003C7963" w:rsidRPr="00C57B55">
        <w:rPr>
          <w:rFonts w:ascii="Arial" w:hAnsi="Arial" w:cs="Arial"/>
          <w:sz w:val="22"/>
          <w:szCs w:val="22"/>
        </w:rPr>
        <w:t>another member then</w:t>
      </w:r>
      <w:r w:rsidR="006A75A3" w:rsidRPr="00C57B55">
        <w:rPr>
          <w:rFonts w:ascii="Arial" w:hAnsi="Arial" w:cs="Arial"/>
          <w:sz w:val="22"/>
          <w:szCs w:val="22"/>
        </w:rPr>
        <w:t xml:space="preserve"> further steps may include seeking information from </w:t>
      </w:r>
      <w:r w:rsidR="003C7963" w:rsidRPr="00C57B55">
        <w:rPr>
          <w:rFonts w:ascii="Arial" w:hAnsi="Arial" w:cs="Arial"/>
          <w:sz w:val="22"/>
          <w:szCs w:val="22"/>
        </w:rPr>
        <w:t>that member and or members</w:t>
      </w:r>
      <w:r w:rsidR="006A75A3" w:rsidRPr="00C57B55">
        <w:rPr>
          <w:rFonts w:ascii="Arial" w:hAnsi="Arial" w:cs="Arial"/>
          <w:sz w:val="22"/>
          <w:szCs w:val="22"/>
        </w:rPr>
        <w:t xml:space="preserve"> who are subject to the complaint and committee shall be entitled to set out to that </w:t>
      </w:r>
      <w:r w:rsidR="003C7963" w:rsidRPr="00C57B55">
        <w:rPr>
          <w:rFonts w:ascii="Arial" w:hAnsi="Arial" w:cs="Arial"/>
          <w:sz w:val="22"/>
          <w:szCs w:val="22"/>
        </w:rPr>
        <w:t>member</w:t>
      </w:r>
      <w:r w:rsidR="006A75A3" w:rsidRPr="00C57B55">
        <w:rPr>
          <w:rFonts w:ascii="Arial" w:hAnsi="Arial" w:cs="Arial"/>
          <w:sz w:val="22"/>
          <w:szCs w:val="22"/>
        </w:rPr>
        <w:t xml:space="preserve">(s) sufficient information from </w:t>
      </w:r>
      <w:r w:rsidR="003C7963" w:rsidRPr="00C57B55">
        <w:rPr>
          <w:rFonts w:ascii="Arial" w:hAnsi="Arial" w:cs="Arial"/>
          <w:sz w:val="22"/>
          <w:szCs w:val="22"/>
        </w:rPr>
        <w:t>the Complainant</w:t>
      </w:r>
      <w:r w:rsidR="006A75A3" w:rsidRPr="00C57B55">
        <w:rPr>
          <w:rFonts w:ascii="Arial" w:hAnsi="Arial" w:cs="Arial"/>
          <w:sz w:val="22"/>
          <w:szCs w:val="22"/>
        </w:rPr>
        <w:t xml:space="preserve"> in order the </w:t>
      </w:r>
      <w:r w:rsidR="003C7963" w:rsidRPr="00C57B55">
        <w:rPr>
          <w:rFonts w:ascii="Arial" w:hAnsi="Arial" w:cs="Arial"/>
          <w:sz w:val="22"/>
          <w:szCs w:val="22"/>
        </w:rPr>
        <w:t>members</w:t>
      </w:r>
      <w:r w:rsidR="006A75A3" w:rsidRPr="00C57B55">
        <w:rPr>
          <w:rFonts w:ascii="Arial" w:hAnsi="Arial" w:cs="Arial"/>
          <w:sz w:val="22"/>
          <w:szCs w:val="22"/>
        </w:rPr>
        <w:t>(s)</w:t>
      </w:r>
      <w:r w:rsidR="003C7963" w:rsidRPr="00C57B55">
        <w:rPr>
          <w:rFonts w:ascii="Arial" w:hAnsi="Arial" w:cs="Arial"/>
          <w:sz w:val="22"/>
          <w:szCs w:val="22"/>
        </w:rPr>
        <w:t xml:space="preserve"> the </w:t>
      </w:r>
      <w:r w:rsidR="00E13855" w:rsidRPr="00C57B55">
        <w:rPr>
          <w:rFonts w:ascii="Arial" w:hAnsi="Arial" w:cs="Arial"/>
          <w:sz w:val="22"/>
          <w:szCs w:val="22"/>
        </w:rPr>
        <w:t>c</w:t>
      </w:r>
      <w:r w:rsidR="003C7963" w:rsidRPr="00C57B55">
        <w:rPr>
          <w:rFonts w:ascii="Arial" w:hAnsi="Arial" w:cs="Arial"/>
          <w:sz w:val="22"/>
          <w:szCs w:val="22"/>
        </w:rPr>
        <w:t>omplainant is</w:t>
      </w:r>
      <w:r w:rsidR="007B61AE" w:rsidRPr="00C57B55">
        <w:rPr>
          <w:rFonts w:ascii="Arial" w:hAnsi="Arial" w:cs="Arial"/>
          <w:sz w:val="22"/>
          <w:szCs w:val="22"/>
        </w:rPr>
        <w:t xml:space="preserve"> </w:t>
      </w:r>
      <w:r w:rsidR="006A75A3" w:rsidRPr="00C57B55">
        <w:rPr>
          <w:rFonts w:ascii="Arial" w:hAnsi="Arial" w:cs="Arial"/>
          <w:sz w:val="22"/>
          <w:szCs w:val="22"/>
        </w:rPr>
        <w:t>complain</w:t>
      </w:r>
      <w:r w:rsidR="007B61AE" w:rsidRPr="00C57B55">
        <w:rPr>
          <w:rFonts w:ascii="Arial" w:hAnsi="Arial" w:cs="Arial"/>
          <w:sz w:val="22"/>
          <w:szCs w:val="22"/>
        </w:rPr>
        <w:t>in</w:t>
      </w:r>
      <w:r w:rsidR="006A75A3" w:rsidRPr="00C57B55">
        <w:rPr>
          <w:rFonts w:ascii="Arial" w:hAnsi="Arial" w:cs="Arial"/>
          <w:sz w:val="22"/>
          <w:szCs w:val="22"/>
        </w:rPr>
        <w:t>g about may fully understand the nature of the complaint.</w:t>
      </w:r>
    </w:p>
    <w:p w14:paraId="3C15EAD6" w14:textId="77777777" w:rsidR="00B4032C" w:rsidRPr="00C57B55" w:rsidRDefault="00B4032C" w:rsidP="002E7DBE">
      <w:pPr>
        <w:pStyle w:val="Default"/>
        <w:ind w:left="426" w:hanging="284"/>
        <w:jc w:val="both"/>
        <w:rPr>
          <w:rFonts w:ascii="Arial" w:hAnsi="Arial" w:cs="Arial"/>
          <w:sz w:val="22"/>
          <w:szCs w:val="22"/>
        </w:rPr>
      </w:pPr>
    </w:p>
    <w:p w14:paraId="2FDEEC89" w14:textId="77777777" w:rsidR="00B4032C" w:rsidRPr="00C57B55" w:rsidRDefault="00B4032C" w:rsidP="002E7DBE">
      <w:pPr>
        <w:pStyle w:val="Default"/>
        <w:ind w:left="426" w:hanging="284"/>
        <w:jc w:val="both"/>
        <w:rPr>
          <w:rFonts w:ascii="Arial" w:hAnsi="Arial" w:cs="Arial"/>
          <w:sz w:val="22"/>
          <w:szCs w:val="22"/>
        </w:rPr>
      </w:pPr>
      <w:r w:rsidRPr="00C57B55">
        <w:rPr>
          <w:rFonts w:ascii="Arial" w:hAnsi="Arial" w:cs="Arial"/>
          <w:sz w:val="22"/>
          <w:szCs w:val="22"/>
        </w:rPr>
        <w:t>e)</w:t>
      </w:r>
      <w:r w:rsidRPr="00C57B55">
        <w:rPr>
          <w:rFonts w:ascii="Arial" w:hAnsi="Arial" w:cs="Arial"/>
          <w:sz w:val="22"/>
          <w:szCs w:val="22"/>
        </w:rPr>
        <w:tab/>
      </w:r>
      <w:r w:rsidR="007B61AE" w:rsidRPr="00C57B55">
        <w:rPr>
          <w:rFonts w:ascii="Arial" w:hAnsi="Arial" w:cs="Arial"/>
          <w:sz w:val="22"/>
          <w:szCs w:val="22"/>
        </w:rPr>
        <w:t xml:space="preserve">Upon concluding any further steps the committee shall then convene a meeting and invite </w:t>
      </w:r>
      <w:r w:rsidR="003C7963" w:rsidRPr="00C57B55">
        <w:rPr>
          <w:rFonts w:ascii="Arial" w:hAnsi="Arial" w:cs="Arial"/>
          <w:sz w:val="22"/>
          <w:szCs w:val="22"/>
        </w:rPr>
        <w:t xml:space="preserve">the </w:t>
      </w:r>
      <w:r w:rsidR="00E13855" w:rsidRPr="00C57B55">
        <w:rPr>
          <w:rFonts w:ascii="Arial" w:hAnsi="Arial" w:cs="Arial"/>
          <w:sz w:val="22"/>
          <w:szCs w:val="22"/>
        </w:rPr>
        <w:t>c</w:t>
      </w:r>
      <w:r w:rsidR="003C7963" w:rsidRPr="00C57B55">
        <w:rPr>
          <w:rFonts w:ascii="Arial" w:hAnsi="Arial" w:cs="Arial"/>
          <w:sz w:val="22"/>
          <w:szCs w:val="22"/>
        </w:rPr>
        <w:t>omplainant</w:t>
      </w:r>
      <w:r w:rsidR="007B61AE" w:rsidRPr="00C57B55">
        <w:rPr>
          <w:rFonts w:ascii="Arial" w:hAnsi="Arial" w:cs="Arial"/>
          <w:sz w:val="22"/>
          <w:szCs w:val="22"/>
        </w:rPr>
        <w:t xml:space="preserve">. </w:t>
      </w:r>
      <w:r w:rsidR="003C7963" w:rsidRPr="00C57B55">
        <w:rPr>
          <w:rFonts w:ascii="Arial" w:hAnsi="Arial" w:cs="Arial"/>
          <w:sz w:val="22"/>
          <w:szCs w:val="22"/>
        </w:rPr>
        <w:t>If the nature of the complaint involves another member</w:t>
      </w:r>
      <w:r w:rsidR="00C70FF6" w:rsidRPr="00C57B55">
        <w:rPr>
          <w:rFonts w:ascii="Arial" w:hAnsi="Arial" w:cs="Arial"/>
          <w:sz w:val="22"/>
          <w:szCs w:val="22"/>
        </w:rPr>
        <w:t>(s) both</w:t>
      </w:r>
      <w:r w:rsidR="007B61AE" w:rsidRPr="00C57B55">
        <w:rPr>
          <w:rFonts w:ascii="Arial" w:hAnsi="Arial" w:cs="Arial"/>
          <w:sz w:val="22"/>
          <w:szCs w:val="22"/>
        </w:rPr>
        <w:t xml:space="preserve"> will be given fair opportunity to discuss their differences and explore a resolution.  If the </w:t>
      </w:r>
      <w:r w:rsidR="00C70FF6" w:rsidRPr="00C57B55">
        <w:rPr>
          <w:rFonts w:ascii="Arial" w:hAnsi="Arial" w:cs="Arial"/>
          <w:sz w:val="22"/>
          <w:szCs w:val="22"/>
        </w:rPr>
        <w:t>members</w:t>
      </w:r>
      <w:r w:rsidR="007B61AE" w:rsidRPr="00C57B55">
        <w:rPr>
          <w:rFonts w:ascii="Arial" w:hAnsi="Arial" w:cs="Arial"/>
          <w:sz w:val="22"/>
          <w:szCs w:val="22"/>
        </w:rPr>
        <w:t xml:space="preserve"> cannot reach a resolution the committee will then within 21 days provide a </w:t>
      </w:r>
      <w:r w:rsidR="0097619D" w:rsidRPr="00C57B55">
        <w:rPr>
          <w:rFonts w:ascii="Arial" w:hAnsi="Arial" w:cs="Arial"/>
          <w:sz w:val="22"/>
          <w:szCs w:val="22"/>
        </w:rPr>
        <w:t xml:space="preserve">written </w:t>
      </w:r>
      <w:r w:rsidR="007B61AE" w:rsidRPr="00C57B55">
        <w:rPr>
          <w:rFonts w:ascii="Arial" w:hAnsi="Arial" w:cs="Arial"/>
          <w:sz w:val="22"/>
          <w:szCs w:val="22"/>
        </w:rPr>
        <w:t xml:space="preserve">determination of the dispute with a summary of the reasons and action to be taken. Action may include expulsion from the club of one or more </w:t>
      </w:r>
      <w:r w:rsidR="00C70FF6" w:rsidRPr="00C57B55">
        <w:rPr>
          <w:rFonts w:ascii="Arial" w:hAnsi="Arial" w:cs="Arial"/>
          <w:sz w:val="22"/>
          <w:szCs w:val="22"/>
        </w:rPr>
        <w:t>members</w:t>
      </w:r>
      <w:r w:rsidR="007B61AE" w:rsidRPr="00C57B55">
        <w:rPr>
          <w:rFonts w:ascii="Arial" w:hAnsi="Arial" w:cs="Arial"/>
          <w:sz w:val="22"/>
          <w:szCs w:val="22"/>
        </w:rPr>
        <w:t>. The committee decision is final.</w:t>
      </w:r>
    </w:p>
    <w:p w14:paraId="1625009D" w14:textId="77777777" w:rsidR="00B4032C" w:rsidRPr="00C57B55" w:rsidRDefault="00B4032C" w:rsidP="002E7DBE">
      <w:pPr>
        <w:pStyle w:val="Default"/>
        <w:ind w:left="426" w:hanging="284"/>
        <w:jc w:val="both"/>
        <w:rPr>
          <w:rFonts w:ascii="Arial" w:hAnsi="Arial" w:cs="Arial"/>
          <w:sz w:val="22"/>
          <w:szCs w:val="22"/>
        </w:rPr>
      </w:pPr>
    </w:p>
    <w:p w14:paraId="24954D65" w14:textId="77777777" w:rsidR="00210F1B" w:rsidRPr="00C57B55" w:rsidRDefault="00B4032C" w:rsidP="002E7DBE">
      <w:pPr>
        <w:pStyle w:val="Default"/>
        <w:ind w:left="426" w:hanging="284"/>
        <w:jc w:val="both"/>
        <w:rPr>
          <w:rFonts w:ascii="Arial" w:hAnsi="Arial" w:cs="Arial"/>
          <w:sz w:val="22"/>
          <w:szCs w:val="22"/>
        </w:rPr>
      </w:pPr>
      <w:r w:rsidRPr="00C57B55">
        <w:rPr>
          <w:rFonts w:ascii="Arial" w:hAnsi="Arial" w:cs="Arial"/>
          <w:sz w:val="22"/>
          <w:szCs w:val="22"/>
        </w:rPr>
        <w:t xml:space="preserve">f)  </w:t>
      </w:r>
      <w:r w:rsidR="00C70FF6" w:rsidRPr="00C57B55">
        <w:rPr>
          <w:rFonts w:ascii="Arial" w:hAnsi="Arial" w:cs="Arial"/>
          <w:sz w:val="22"/>
          <w:szCs w:val="22"/>
        </w:rPr>
        <w:t xml:space="preserve">The </w:t>
      </w:r>
      <w:r w:rsidR="00E13855" w:rsidRPr="00C57B55">
        <w:rPr>
          <w:rFonts w:ascii="Arial" w:hAnsi="Arial" w:cs="Arial"/>
          <w:sz w:val="22"/>
          <w:szCs w:val="22"/>
        </w:rPr>
        <w:t>c</w:t>
      </w:r>
      <w:r w:rsidR="00C70FF6" w:rsidRPr="00C57B55">
        <w:rPr>
          <w:rFonts w:ascii="Arial" w:hAnsi="Arial" w:cs="Arial"/>
          <w:sz w:val="22"/>
          <w:szCs w:val="22"/>
        </w:rPr>
        <w:t>omplainant shall be</w:t>
      </w:r>
      <w:r w:rsidR="006A75A3" w:rsidRPr="00C57B55">
        <w:rPr>
          <w:rFonts w:ascii="Arial" w:hAnsi="Arial" w:cs="Arial"/>
          <w:sz w:val="22"/>
          <w:szCs w:val="22"/>
        </w:rPr>
        <w:t xml:space="preserve"> entitled to bring a </w:t>
      </w:r>
      <w:r w:rsidR="00E13855" w:rsidRPr="00C57B55">
        <w:rPr>
          <w:rFonts w:ascii="Arial" w:hAnsi="Arial" w:cs="Arial"/>
          <w:sz w:val="22"/>
          <w:szCs w:val="22"/>
        </w:rPr>
        <w:t>companion</w:t>
      </w:r>
      <w:r w:rsidR="00C70FF6" w:rsidRPr="00C57B55">
        <w:rPr>
          <w:rFonts w:ascii="Arial" w:hAnsi="Arial" w:cs="Arial"/>
          <w:sz w:val="22"/>
          <w:szCs w:val="22"/>
        </w:rPr>
        <w:t xml:space="preserve"> </w:t>
      </w:r>
      <w:r w:rsidR="006A75A3" w:rsidRPr="00C57B55">
        <w:rPr>
          <w:rFonts w:ascii="Arial" w:hAnsi="Arial" w:cs="Arial"/>
          <w:sz w:val="22"/>
          <w:szCs w:val="22"/>
        </w:rPr>
        <w:t>to any meetings with the committee.</w:t>
      </w:r>
      <w:r w:rsidR="00210F1B" w:rsidRPr="00C57B55">
        <w:rPr>
          <w:rFonts w:ascii="Arial" w:hAnsi="Arial" w:cs="Arial"/>
          <w:sz w:val="22"/>
          <w:szCs w:val="22"/>
        </w:rPr>
        <w:t xml:space="preserve">  </w:t>
      </w:r>
    </w:p>
    <w:p w14:paraId="0EC6E4AD" w14:textId="77777777" w:rsidR="00210F1B" w:rsidRPr="00C57B55" w:rsidRDefault="00210F1B" w:rsidP="00210F1B">
      <w:pPr>
        <w:pStyle w:val="Default"/>
        <w:jc w:val="both"/>
        <w:rPr>
          <w:rFonts w:ascii="Arial" w:hAnsi="Arial" w:cs="Arial"/>
          <w:sz w:val="22"/>
          <w:szCs w:val="22"/>
        </w:rPr>
      </w:pPr>
    </w:p>
    <w:p w14:paraId="7F3F712C" w14:textId="77777777" w:rsidR="00210F1B" w:rsidRPr="00C57B55" w:rsidRDefault="006A75A3" w:rsidP="00210F1B">
      <w:pPr>
        <w:pStyle w:val="Default"/>
        <w:rPr>
          <w:rFonts w:ascii="Arial" w:hAnsi="Arial" w:cs="Arial"/>
          <w:b/>
          <w:sz w:val="22"/>
          <w:szCs w:val="22"/>
        </w:rPr>
      </w:pPr>
      <w:r w:rsidRPr="00C57B55">
        <w:rPr>
          <w:rFonts w:ascii="Arial" w:hAnsi="Arial" w:cs="Arial"/>
          <w:b/>
          <w:sz w:val="22"/>
          <w:szCs w:val="22"/>
        </w:rPr>
        <w:t>5</w:t>
      </w:r>
      <w:r w:rsidR="00B4032C" w:rsidRPr="00C57B55">
        <w:rPr>
          <w:rFonts w:ascii="Arial" w:hAnsi="Arial" w:cs="Arial"/>
          <w:b/>
          <w:sz w:val="22"/>
          <w:szCs w:val="22"/>
        </w:rPr>
        <w:t>.</w:t>
      </w:r>
      <w:r w:rsidR="00210F1B" w:rsidRPr="00C57B55">
        <w:rPr>
          <w:rFonts w:ascii="Arial" w:hAnsi="Arial" w:cs="Arial"/>
          <w:b/>
          <w:sz w:val="22"/>
          <w:szCs w:val="22"/>
        </w:rPr>
        <w:t xml:space="preserve"> Disciplinary </w:t>
      </w:r>
      <w:r w:rsidR="00276C26" w:rsidRPr="00C57B55">
        <w:rPr>
          <w:rFonts w:ascii="Arial" w:hAnsi="Arial" w:cs="Arial"/>
          <w:b/>
          <w:sz w:val="22"/>
          <w:szCs w:val="22"/>
        </w:rPr>
        <w:t>P</w:t>
      </w:r>
      <w:r w:rsidR="00BD5017" w:rsidRPr="00C57B55">
        <w:rPr>
          <w:rFonts w:ascii="Arial" w:hAnsi="Arial" w:cs="Arial"/>
          <w:b/>
          <w:sz w:val="22"/>
          <w:szCs w:val="22"/>
        </w:rPr>
        <w:t>rocedure</w:t>
      </w:r>
    </w:p>
    <w:p w14:paraId="3FE5AB42" w14:textId="77777777" w:rsidR="00210F1B" w:rsidRPr="00C57B55" w:rsidRDefault="00210F1B" w:rsidP="00210F1B">
      <w:pPr>
        <w:pStyle w:val="Default"/>
        <w:rPr>
          <w:rFonts w:ascii="Arial" w:hAnsi="Arial" w:cs="Arial"/>
          <w:sz w:val="22"/>
          <w:szCs w:val="22"/>
        </w:rPr>
      </w:pPr>
    </w:p>
    <w:p w14:paraId="68E7C9A2" w14:textId="77777777" w:rsidR="00210F1B" w:rsidRPr="00C57B55" w:rsidRDefault="00210F1B" w:rsidP="006E11D9">
      <w:pPr>
        <w:pStyle w:val="Default"/>
        <w:ind w:left="426" w:hanging="284"/>
        <w:jc w:val="both"/>
        <w:rPr>
          <w:rFonts w:ascii="Arial" w:hAnsi="Arial" w:cs="Arial"/>
          <w:sz w:val="22"/>
          <w:szCs w:val="22"/>
        </w:rPr>
      </w:pPr>
      <w:r w:rsidRPr="00C57B55">
        <w:rPr>
          <w:rFonts w:ascii="Arial" w:hAnsi="Arial" w:cs="Arial"/>
          <w:sz w:val="22"/>
          <w:szCs w:val="22"/>
        </w:rPr>
        <w:t xml:space="preserve">a) </w:t>
      </w:r>
      <w:r w:rsidR="00B4032C" w:rsidRPr="00C57B55">
        <w:rPr>
          <w:rFonts w:ascii="Arial" w:hAnsi="Arial" w:cs="Arial"/>
          <w:sz w:val="22"/>
          <w:szCs w:val="22"/>
        </w:rPr>
        <w:tab/>
      </w:r>
      <w:r w:rsidRPr="00C57B55">
        <w:rPr>
          <w:rFonts w:ascii="Arial" w:hAnsi="Arial" w:cs="Arial"/>
          <w:sz w:val="22"/>
          <w:szCs w:val="22"/>
        </w:rPr>
        <w:t xml:space="preserve">In the event of a </w:t>
      </w:r>
      <w:r w:rsidR="00B4032C" w:rsidRPr="00C57B55">
        <w:rPr>
          <w:rFonts w:ascii="Arial" w:hAnsi="Arial" w:cs="Arial"/>
          <w:sz w:val="22"/>
          <w:szCs w:val="22"/>
        </w:rPr>
        <w:t xml:space="preserve">serious </w:t>
      </w:r>
      <w:r w:rsidRPr="00C57B55">
        <w:rPr>
          <w:rFonts w:ascii="Arial" w:hAnsi="Arial" w:cs="Arial"/>
          <w:sz w:val="22"/>
          <w:szCs w:val="22"/>
        </w:rPr>
        <w:t>complaint against a member</w:t>
      </w:r>
      <w:r w:rsidR="00B4032C" w:rsidRPr="00C57B55">
        <w:rPr>
          <w:rFonts w:ascii="Arial" w:hAnsi="Arial" w:cs="Arial"/>
          <w:sz w:val="22"/>
          <w:szCs w:val="22"/>
        </w:rPr>
        <w:t xml:space="preserve"> of the club or of the committee deciding by a simple vote that it is appropriate to take disciplinary action against a member, that member</w:t>
      </w:r>
      <w:r w:rsidRPr="00C57B55">
        <w:rPr>
          <w:rFonts w:ascii="Arial" w:hAnsi="Arial" w:cs="Arial"/>
          <w:sz w:val="22"/>
          <w:szCs w:val="22"/>
        </w:rPr>
        <w:t xml:space="preserve"> will be invited by letter to a meeting</w:t>
      </w:r>
      <w:r w:rsidR="006E11D9" w:rsidRPr="00C57B55">
        <w:rPr>
          <w:rFonts w:ascii="Arial" w:hAnsi="Arial" w:cs="Arial"/>
          <w:sz w:val="22"/>
          <w:szCs w:val="22"/>
        </w:rPr>
        <w:t xml:space="preserve"> with the committee</w:t>
      </w:r>
      <w:r w:rsidRPr="00C57B55">
        <w:rPr>
          <w:rFonts w:ascii="Arial" w:hAnsi="Arial" w:cs="Arial"/>
          <w:sz w:val="22"/>
          <w:szCs w:val="22"/>
        </w:rPr>
        <w:t xml:space="preserve"> to discuss the </w:t>
      </w:r>
      <w:r w:rsidR="00B4032C" w:rsidRPr="00C57B55">
        <w:rPr>
          <w:rFonts w:ascii="Arial" w:hAnsi="Arial" w:cs="Arial"/>
          <w:sz w:val="22"/>
          <w:szCs w:val="22"/>
        </w:rPr>
        <w:t>matter concerned.</w:t>
      </w:r>
      <w:r w:rsidR="006E11D9" w:rsidRPr="00C57B55">
        <w:rPr>
          <w:rFonts w:ascii="Arial" w:hAnsi="Arial" w:cs="Arial"/>
          <w:sz w:val="22"/>
          <w:szCs w:val="22"/>
        </w:rPr>
        <w:t xml:space="preserve"> That letter shall set out in detail the nature of the complaint / issues in sufficient detail for the member to understand the nature and details of the complaint / issues.</w:t>
      </w:r>
    </w:p>
    <w:p w14:paraId="1F2F30B5" w14:textId="77777777" w:rsidR="00B4032C" w:rsidRPr="00C57B55" w:rsidRDefault="00B4032C" w:rsidP="00B4032C">
      <w:pPr>
        <w:pStyle w:val="Default"/>
        <w:ind w:left="426" w:hanging="284"/>
        <w:rPr>
          <w:rFonts w:ascii="Arial" w:hAnsi="Arial" w:cs="Arial"/>
          <w:sz w:val="22"/>
          <w:szCs w:val="22"/>
        </w:rPr>
      </w:pPr>
    </w:p>
    <w:p w14:paraId="706C55F6" w14:textId="77777777" w:rsidR="006E11D9" w:rsidRPr="00C57B55" w:rsidRDefault="006E11D9" w:rsidP="006E11D9">
      <w:pPr>
        <w:pStyle w:val="Default"/>
        <w:ind w:left="426" w:hanging="284"/>
        <w:jc w:val="both"/>
        <w:rPr>
          <w:rFonts w:ascii="Arial" w:hAnsi="Arial" w:cs="Arial"/>
          <w:sz w:val="22"/>
          <w:szCs w:val="22"/>
        </w:rPr>
      </w:pPr>
      <w:r w:rsidRPr="00C57B55">
        <w:rPr>
          <w:rFonts w:ascii="Arial" w:hAnsi="Arial" w:cs="Arial"/>
          <w:sz w:val="22"/>
          <w:szCs w:val="22"/>
        </w:rPr>
        <w:t>b)</w:t>
      </w:r>
      <w:r w:rsidRPr="00C57B55">
        <w:rPr>
          <w:rFonts w:ascii="Arial" w:hAnsi="Arial" w:cs="Arial"/>
          <w:sz w:val="22"/>
          <w:szCs w:val="22"/>
        </w:rPr>
        <w:tab/>
        <w:t xml:space="preserve">The matter will then be discussed at the next committee meeting and the committee </w:t>
      </w:r>
      <w:r w:rsidR="00E13855" w:rsidRPr="00C57B55">
        <w:rPr>
          <w:rFonts w:ascii="Arial" w:hAnsi="Arial" w:cs="Arial"/>
          <w:sz w:val="22"/>
          <w:szCs w:val="22"/>
        </w:rPr>
        <w:t>shal</w:t>
      </w:r>
      <w:r w:rsidRPr="00C57B55">
        <w:rPr>
          <w:rFonts w:ascii="Arial" w:hAnsi="Arial" w:cs="Arial"/>
          <w:sz w:val="22"/>
          <w:szCs w:val="22"/>
        </w:rPr>
        <w:t xml:space="preserve">l then issue a provisional view of how the matter should be resolved. </w:t>
      </w:r>
      <w:r w:rsidR="00276C26" w:rsidRPr="00C57B55">
        <w:rPr>
          <w:rFonts w:ascii="Arial" w:hAnsi="Arial" w:cs="Arial"/>
          <w:sz w:val="22"/>
          <w:szCs w:val="22"/>
        </w:rPr>
        <w:t xml:space="preserve">The </w:t>
      </w:r>
      <w:r w:rsidR="00BD5017" w:rsidRPr="00C57B55">
        <w:rPr>
          <w:rFonts w:ascii="Arial" w:hAnsi="Arial" w:cs="Arial"/>
          <w:sz w:val="22"/>
          <w:szCs w:val="22"/>
        </w:rPr>
        <w:t>c</w:t>
      </w:r>
      <w:r w:rsidR="00276C26" w:rsidRPr="00C57B55">
        <w:rPr>
          <w:rFonts w:ascii="Arial" w:hAnsi="Arial" w:cs="Arial"/>
          <w:sz w:val="22"/>
          <w:szCs w:val="22"/>
        </w:rPr>
        <w:t>omplainant</w:t>
      </w:r>
      <w:r w:rsidRPr="00C57B55">
        <w:rPr>
          <w:rFonts w:ascii="Arial" w:hAnsi="Arial" w:cs="Arial"/>
          <w:sz w:val="22"/>
          <w:szCs w:val="22"/>
        </w:rPr>
        <w:t xml:space="preserve"> will be invited to agree that provisional view within </w:t>
      </w:r>
      <w:r w:rsidR="002324F9" w:rsidRPr="00C57B55">
        <w:rPr>
          <w:rFonts w:ascii="Arial" w:hAnsi="Arial" w:cs="Arial"/>
          <w:sz w:val="22"/>
          <w:szCs w:val="22"/>
        </w:rPr>
        <w:t>14</w:t>
      </w:r>
      <w:r w:rsidRPr="00C57B55">
        <w:rPr>
          <w:rFonts w:ascii="Arial" w:hAnsi="Arial" w:cs="Arial"/>
          <w:sz w:val="22"/>
          <w:szCs w:val="22"/>
        </w:rPr>
        <w:t xml:space="preserve"> days and in the absence of further notice from the</w:t>
      </w:r>
      <w:r w:rsidR="002324F9" w:rsidRPr="00C57B55">
        <w:rPr>
          <w:rFonts w:ascii="Arial" w:hAnsi="Arial" w:cs="Arial"/>
          <w:sz w:val="22"/>
          <w:szCs w:val="22"/>
        </w:rPr>
        <w:t xml:space="preserve"> complainant the</w:t>
      </w:r>
      <w:r w:rsidRPr="00C57B55">
        <w:rPr>
          <w:rFonts w:ascii="Arial" w:hAnsi="Arial" w:cs="Arial"/>
          <w:sz w:val="22"/>
          <w:szCs w:val="22"/>
        </w:rPr>
        <w:t xml:space="preserve"> matter shall be treated as closed and may not be reopened. </w:t>
      </w:r>
    </w:p>
    <w:p w14:paraId="072A9FC7" w14:textId="77777777" w:rsidR="006E11D9" w:rsidRPr="00C57B55" w:rsidRDefault="006E11D9" w:rsidP="006E11D9">
      <w:pPr>
        <w:pStyle w:val="Default"/>
        <w:ind w:left="426" w:hanging="284"/>
        <w:jc w:val="both"/>
        <w:rPr>
          <w:rFonts w:ascii="Arial" w:hAnsi="Arial" w:cs="Arial"/>
          <w:sz w:val="22"/>
          <w:szCs w:val="22"/>
        </w:rPr>
      </w:pPr>
    </w:p>
    <w:p w14:paraId="09404DDE" w14:textId="77777777" w:rsidR="006E11D9" w:rsidRPr="00C57B55" w:rsidRDefault="008314E0" w:rsidP="006E11D9">
      <w:pPr>
        <w:pStyle w:val="Default"/>
        <w:ind w:left="426" w:hanging="284"/>
        <w:jc w:val="both"/>
        <w:rPr>
          <w:rFonts w:ascii="Arial" w:hAnsi="Arial" w:cs="Arial"/>
          <w:sz w:val="22"/>
          <w:szCs w:val="22"/>
        </w:rPr>
      </w:pPr>
      <w:r w:rsidRPr="00C57B55">
        <w:rPr>
          <w:rFonts w:ascii="Arial" w:hAnsi="Arial" w:cs="Arial"/>
          <w:sz w:val="22"/>
          <w:szCs w:val="22"/>
        </w:rPr>
        <w:t>c</w:t>
      </w:r>
      <w:r w:rsidR="006E11D9" w:rsidRPr="00C57B55">
        <w:rPr>
          <w:rFonts w:ascii="Arial" w:hAnsi="Arial" w:cs="Arial"/>
          <w:sz w:val="22"/>
          <w:szCs w:val="22"/>
        </w:rPr>
        <w:t>)</w:t>
      </w:r>
      <w:r w:rsidR="006E11D9" w:rsidRPr="00C57B55">
        <w:rPr>
          <w:rFonts w:ascii="Arial" w:hAnsi="Arial" w:cs="Arial"/>
          <w:sz w:val="22"/>
          <w:szCs w:val="22"/>
        </w:rPr>
        <w:tab/>
      </w:r>
      <w:r w:rsidR="00276C26" w:rsidRPr="00C57B55">
        <w:rPr>
          <w:rFonts w:ascii="Arial" w:hAnsi="Arial" w:cs="Arial"/>
          <w:sz w:val="22"/>
          <w:szCs w:val="22"/>
        </w:rPr>
        <w:t xml:space="preserve">The </w:t>
      </w:r>
      <w:r w:rsidR="00BD5017" w:rsidRPr="00C57B55">
        <w:rPr>
          <w:rFonts w:ascii="Arial" w:hAnsi="Arial" w:cs="Arial"/>
          <w:sz w:val="22"/>
          <w:szCs w:val="22"/>
        </w:rPr>
        <w:t>c</w:t>
      </w:r>
      <w:r w:rsidR="00276C26" w:rsidRPr="00C57B55">
        <w:rPr>
          <w:rFonts w:ascii="Arial" w:hAnsi="Arial" w:cs="Arial"/>
          <w:sz w:val="22"/>
          <w:szCs w:val="22"/>
        </w:rPr>
        <w:t xml:space="preserve">omplainant </w:t>
      </w:r>
      <w:r w:rsidR="006E11D9" w:rsidRPr="00C57B55">
        <w:rPr>
          <w:rFonts w:ascii="Arial" w:hAnsi="Arial" w:cs="Arial"/>
          <w:sz w:val="22"/>
          <w:szCs w:val="22"/>
        </w:rPr>
        <w:t xml:space="preserve">may within 14 days of the provisional view of the committee request a further meeting with the committee to discuss what further steps are to be taken.  The committee </w:t>
      </w:r>
      <w:r w:rsidR="00276C26" w:rsidRPr="00C57B55">
        <w:rPr>
          <w:rFonts w:ascii="Arial" w:hAnsi="Arial" w:cs="Arial"/>
          <w:sz w:val="22"/>
          <w:szCs w:val="22"/>
        </w:rPr>
        <w:t>shal</w:t>
      </w:r>
      <w:r w:rsidR="006E11D9" w:rsidRPr="00C57B55">
        <w:rPr>
          <w:rFonts w:ascii="Arial" w:hAnsi="Arial" w:cs="Arial"/>
          <w:sz w:val="22"/>
          <w:szCs w:val="22"/>
        </w:rPr>
        <w:t xml:space="preserve">l then state what further steps are to be taken and that </w:t>
      </w:r>
      <w:r w:rsidR="00E13855" w:rsidRPr="00C57B55">
        <w:rPr>
          <w:rFonts w:ascii="Arial" w:hAnsi="Arial" w:cs="Arial"/>
          <w:sz w:val="22"/>
          <w:szCs w:val="22"/>
        </w:rPr>
        <w:t>will</w:t>
      </w:r>
      <w:r w:rsidR="006E11D9" w:rsidRPr="00C57B55">
        <w:rPr>
          <w:rFonts w:ascii="Arial" w:hAnsi="Arial" w:cs="Arial"/>
          <w:sz w:val="22"/>
          <w:szCs w:val="22"/>
        </w:rPr>
        <w:t xml:space="preserve"> be binding. The further steps may include seeking information from </w:t>
      </w:r>
      <w:r w:rsidR="00276C26" w:rsidRPr="00C57B55">
        <w:rPr>
          <w:rFonts w:ascii="Arial" w:hAnsi="Arial" w:cs="Arial"/>
          <w:sz w:val="22"/>
          <w:szCs w:val="22"/>
        </w:rPr>
        <w:t>another</w:t>
      </w:r>
      <w:r w:rsidR="006E11D9" w:rsidRPr="00C57B55">
        <w:rPr>
          <w:rFonts w:ascii="Arial" w:hAnsi="Arial" w:cs="Arial"/>
          <w:sz w:val="22"/>
          <w:szCs w:val="22"/>
        </w:rPr>
        <w:t xml:space="preserve"> </w:t>
      </w:r>
      <w:r w:rsidR="00276C26" w:rsidRPr="00C57B55">
        <w:rPr>
          <w:rFonts w:ascii="Arial" w:hAnsi="Arial" w:cs="Arial"/>
          <w:sz w:val="22"/>
          <w:szCs w:val="22"/>
        </w:rPr>
        <w:t>member</w:t>
      </w:r>
      <w:r w:rsidR="006E11D9" w:rsidRPr="00C57B55">
        <w:rPr>
          <w:rFonts w:ascii="Arial" w:hAnsi="Arial" w:cs="Arial"/>
          <w:sz w:val="22"/>
          <w:szCs w:val="22"/>
        </w:rPr>
        <w:t xml:space="preserve">(s) and </w:t>
      </w:r>
      <w:r w:rsidRPr="00C57B55">
        <w:rPr>
          <w:rFonts w:ascii="Arial" w:hAnsi="Arial" w:cs="Arial"/>
          <w:sz w:val="22"/>
          <w:szCs w:val="22"/>
        </w:rPr>
        <w:t>the c</w:t>
      </w:r>
      <w:r w:rsidR="006E11D9" w:rsidRPr="00C57B55">
        <w:rPr>
          <w:rFonts w:ascii="Arial" w:hAnsi="Arial" w:cs="Arial"/>
          <w:sz w:val="22"/>
          <w:szCs w:val="22"/>
        </w:rPr>
        <w:t xml:space="preserve">ommittee shall be entitled to set out to that </w:t>
      </w:r>
      <w:r w:rsidR="00276C26" w:rsidRPr="00C57B55">
        <w:rPr>
          <w:rFonts w:ascii="Arial" w:hAnsi="Arial" w:cs="Arial"/>
          <w:sz w:val="22"/>
          <w:szCs w:val="22"/>
        </w:rPr>
        <w:t>member(</w:t>
      </w:r>
      <w:r w:rsidR="006E11D9" w:rsidRPr="00C57B55">
        <w:rPr>
          <w:rFonts w:ascii="Arial" w:hAnsi="Arial" w:cs="Arial"/>
          <w:sz w:val="22"/>
          <w:szCs w:val="22"/>
        </w:rPr>
        <w:t xml:space="preserve">s) sufficient information in order </w:t>
      </w:r>
      <w:r w:rsidR="00276C26" w:rsidRPr="00C57B55">
        <w:rPr>
          <w:rFonts w:ascii="Arial" w:hAnsi="Arial" w:cs="Arial"/>
          <w:sz w:val="22"/>
          <w:szCs w:val="22"/>
        </w:rPr>
        <w:t>that the member</w:t>
      </w:r>
      <w:r w:rsidR="006E11D9" w:rsidRPr="00C57B55">
        <w:rPr>
          <w:rFonts w:ascii="Arial" w:hAnsi="Arial" w:cs="Arial"/>
          <w:sz w:val="22"/>
          <w:szCs w:val="22"/>
        </w:rPr>
        <w:t>(s) may fully understand the nature of the issues and to then provide such further information as may be appropriate.</w:t>
      </w:r>
    </w:p>
    <w:p w14:paraId="02F7F673" w14:textId="77777777" w:rsidR="006E11D9" w:rsidRPr="00C57B55" w:rsidRDefault="006E11D9" w:rsidP="006E11D9">
      <w:pPr>
        <w:pStyle w:val="Default"/>
        <w:ind w:left="426" w:hanging="284"/>
        <w:jc w:val="both"/>
        <w:rPr>
          <w:rFonts w:ascii="Arial" w:hAnsi="Arial" w:cs="Arial"/>
          <w:sz w:val="22"/>
          <w:szCs w:val="22"/>
        </w:rPr>
      </w:pPr>
    </w:p>
    <w:p w14:paraId="7DB6411C" w14:textId="77777777" w:rsidR="006E11D9" w:rsidRPr="00C57B55" w:rsidRDefault="008314E0" w:rsidP="006E11D9">
      <w:pPr>
        <w:pStyle w:val="Default"/>
        <w:ind w:left="426" w:hanging="284"/>
        <w:jc w:val="both"/>
        <w:rPr>
          <w:rFonts w:ascii="Arial" w:hAnsi="Arial" w:cs="Arial"/>
          <w:sz w:val="22"/>
          <w:szCs w:val="22"/>
        </w:rPr>
      </w:pPr>
      <w:r w:rsidRPr="00C57B55">
        <w:rPr>
          <w:rFonts w:ascii="Arial" w:hAnsi="Arial" w:cs="Arial"/>
          <w:sz w:val="22"/>
          <w:szCs w:val="22"/>
        </w:rPr>
        <w:t>d</w:t>
      </w:r>
      <w:r w:rsidR="006E11D9" w:rsidRPr="00C57B55">
        <w:rPr>
          <w:rFonts w:ascii="Arial" w:hAnsi="Arial" w:cs="Arial"/>
          <w:sz w:val="22"/>
          <w:szCs w:val="22"/>
        </w:rPr>
        <w:t>)</w:t>
      </w:r>
      <w:r w:rsidR="006E11D9" w:rsidRPr="00C57B55">
        <w:rPr>
          <w:rFonts w:ascii="Arial" w:hAnsi="Arial" w:cs="Arial"/>
          <w:sz w:val="22"/>
          <w:szCs w:val="22"/>
        </w:rPr>
        <w:tab/>
        <w:t xml:space="preserve">Upon concluding any further steps the </w:t>
      </w:r>
      <w:r w:rsidR="006D3790" w:rsidRPr="00C57B55">
        <w:rPr>
          <w:rFonts w:ascii="Arial" w:hAnsi="Arial" w:cs="Arial"/>
          <w:sz w:val="22"/>
          <w:szCs w:val="22"/>
        </w:rPr>
        <w:t>c</w:t>
      </w:r>
      <w:r w:rsidR="006E11D9" w:rsidRPr="00C57B55">
        <w:rPr>
          <w:rFonts w:ascii="Arial" w:hAnsi="Arial" w:cs="Arial"/>
          <w:sz w:val="22"/>
          <w:szCs w:val="22"/>
        </w:rPr>
        <w:t xml:space="preserve">ommittee shall then convene a meeting and invite </w:t>
      </w:r>
      <w:r w:rsidR="00276C26" w:rsidRPr="00C57B55">
        <w:rPr>
          <w:rFonts w:ascii="Arial" w:hAnsi="Arial" w:cs="Arial"/>
          <w:sz w:val="22"/>
          <w:szCs w:val="22"/>
        </w:rPr>
        <w:t xml:space="preserve">the </w:t>
      </w:r>
      <w:r w:rsidR="006D3790" w:rsidRPr="00C57B55">
        <w:rPr>
          <w:rFonts w:ascii="Arial" w:hAnsi="Arial" w:cs="Arial"/>
          <w:sz w:val="22"/>
          <w:szCs w:val="22"/>
        </w:rPr>
        <w:t>c</w:t>
      </w:r>
      <w:r w:rsidR="00276C26" w:rsidRPr="00C57B55">
        <w:rPr>
          <w:rFonts w:ascii="Arial" w:hAnsi="Arial" w:cs="Arial"/>
          <w:sz w:val="22"/>
          <w:szCs w:val="22"/>
        </w:rPr>
        <w:t xml:space="preserve">omplainant </w:t>
      </w:r>
      <w:r w:rsidR="006E11D9" w:rsidRPr="00C57B55">
        <w:rPr>
          <w:rFonts w:ascii="Arial" w:hAnsi="Arial" w:cs="Arial"/>
          <w:sz w:val="22"/>
          <w:szCs w:val="22"/>
        </w:rPr>
        <w:t xml:space="preserve">and other relevant </w:t>
      </w:r>
      <w:r w:rsidR="00276C26" w:rsidRPr="00C57B55">
        <w:rPr>
          <w:rFonts w:ascii="Arial" w:hAnsi="Arial" w:cs="Arial"/>
          <w:sz w:val="22"/>
          <w:szCs w:val="22"/>
        </w:rPr>
        <w:t>members</w:t>
      </w:r>
      <w:r w:rsidR="006E11D9" w:rsidRPr="00C57B55">
        <w:rPr>
          <w:rFonts w:ascii="Arial" w:hAnsi="Arial" w:cs="Arial"/>
          <w:sz w:val="22"/>
          <w:szCs w:val="22"/>
        </w:rPr>
        <w:t xml:space="preserve"> to attend. All parties will be given fair opportunity to discuss the issues. The </w:t>
      </w:r>
      <w:r w:rsidR="006D3790" w:rsidRPr="00C57B55">
        <w:rPr>
          <w:rFonts w:ascii="Arial" w:hAnsi="Arial" w:cs="Arial"/>
          <w:sz w:val="22"/>
          <w:szCs w:val="22"/>
        </w:rPr>
        <w:t>c</w:t>
      </w:r>
      <w:r w:rsidR="006E11D9" w:rsidRPr="00C57B55">
        <w:rPr>
          <w:rFonts w:ascii="Arial" w:hAnsi="Arial" w:cs="Arial"/>
          <w:sz w:val="22"/>
          <w:szCs w:val="22"/>
        </w:rPr>
        <w:t xml:space="preserve">ommittee may then adjourn the meeting and then within 21 days provide a </w:t>
      </w:r>
      <w:r w:rsidR="0097619D" w:rsidRPr="00C57B55">
        <w:rPr>
          <w:rFonts w:ascii="Arial" w:hAnsi="Arial" w:cs="Arial"/>
          <w:sz w:val="22"/>
          <w:szCs w:val="22"/>
        </w:rPr>
        <w:t xml:space="preserve">written </w:t>
      </w:r>
      <w:r w:rsidR="006E11D9" w:rsidRPr="00C57B55">
        <w:rPr>
          <w:rFonts w:ascii="Arial" w:hAnsi="Arial" w:cs="Arial"/>
          <w:sz w:val="22"/>
          <w:szCs w:val="22"/>
        </w:rPr>
        <w:t xml:space="preserve">determination of the disciplinary matter with a summary of the reasons and action to be taken. Action may include </w:t>
      </w:r>
      <w:r w:rsidR="0097619D" w:rsidRPr="00C57B55">
        <w:rPr>
          <w:rFonts w:ascii="Arial" w:hAnsi="Arial" w:cs="Arial"/>
          <w:sz w:val="22"/>
          <w:szCs w:val="22"/>
        </w:rPr>
        <w:t xml:space="preserve">immediate </w:t>
      </w:r>
      <w:r w:rsidR="006E11D9" w:rsidRPr="00C57B55">
        <w:rPr>
          <w:rFonts w:ascii="Arial" w:hAnsi="Arial" w:cs="Arial"/>
          <w:sz w:val="22"/>
          <w:szCs w:val="22"/>
        </w:rPr>
        <w:t>expulsion from the club. The committee decision is final.</w:t>
      </w:r>
    </w:p>
    <w:p w14:paraId="53ECDD3D" w14:textId="77777777" w:rsidR="006E11D9" w:rsidRPr="00C57B55" w:rsidRDefault="006E11D9" w:rsidP="006E11D9">
      <w:pPr>
        <w:pStyle w:val="Default"/>
        <w:ind w:left="426" w:hanging="284"/>
        <w:jc w:val="both"/>
        <w:rPr>
          <w:rFonts w:ascii="Arial" w:hAnsi="Arial" w:cs="Arial"/>
          <w:sz w:val="22"/>
          <w:szCs w:val="22"/>
        </w:rPr>
      </w:pPr>
    </w:p>
    <w:p w14:paraId="40F046B3" w14:textId="77777777" w:rsidR="00BD5017" w:rsidRPr="00C57B55" w:rsidRDefault="00210F1B" w:rsidP="00B47D35">
      <w:pPr>
        <w:pStyle w:val="Default"/>
        <w:ind w:firstLine="426"/>
        <w:rPr>
          <w:rFonts w:ascii="Arial" w:hAnsi="Arial" w:cs="Arial"/>
          <w:sz w:val="22"/>
          <w:szCs w:val="22"/>
        </w:rPr>
      </w:pPr>
      <w:r w:rsidRPr="00C57B55">
        <w:rPr>
          <w:rFonts w:ascii="Arial" w:hAnsi="Arial" w:cs="Arial"/>
          <w:sz w:val="22"/>
          <w:szCs w:val="22"/>
        </w:rPr>
        <w:t>Reasons for expulsion can be (but not all inclu</w:t>
      </w:r>
      <w:r w:rsidR="00B47D35" w:rsidRPr="00C57B55">
        <w:rPr>
          <w:rFonts w:ascii="Arial" w:hAnsi="Arial" w:cs="Arial"/>
          <w:sz w:val="22"/>
          <w:szCs w:val="22"/>
        </w:rPr>
        <w:t>sive):</w:t>
      </w:r>
    </w:p>
    <w:p w14:paraId="5CD51D30" w14:textId="77777777" w:rsidR="00210F1B" w:rsidRPr="00C57B55" w:rsidRDefault="00B47D35" w:rsidP="00B47D35">
      <w:pPr>
        <w:pStyle w:val="Default"/>
        <w:ind w:firstLine="426"/>
        <w:rPr>
          <w:rFonts w:ascii="Arial" w:hAnsi="Arial" w:cs="Arial"/>
          <w:sz w:val="22"/>
          <w:szCs w:val="22"/>
        </w:rPr>
      </w:pPr>
      <w:r w:rsidRPr="00C57B55">
        <w:rPr>
          <w:rFonts w:ascii="Arial" w:hAnsi="Arial" w:cs="Arial"/>
          <w:sz w:val="22"/>
          <w:szCs w:val="22"/>
        </w:rPr>
        <w:t xml:space="preserve"> </w:t>
      </w:r>
    </w:p>
    <w:p w14:paraId="76CDA44F" w14:textId="77777777" w:rsidR="00210F1B" w:rsidRPr="00C57B55" w:rsidRDefault="00210F1B" w:rsidP="00B47D35">
      <w:pPr>
        <w:pStyle w:val="Default"/>
        <w:numPr>
          <w:ilvl w:val="0"/>
          <w:numId w:val="11"/>
        </w:numPr>
        <w:rPr>
          <w:rFonts w:ascii="Arial" w:hAnsi="Arial" w:cs="Arial"/>
          <w:sz w:val="22"/>
          <w:szCs w:val="22"/>
        </w:rPr>
      </w:pPr>
      <w:r w:rsidRPr="00C57B55">
        <w:rPr>
          <w:rFonts w:ascii="Arial" w:hAnsi="Arial" w:cs="Arial"/>
          <w:sz w:val="22"/>
          <w:szCs w:val="22"/>
        </w:rPr>
        <w:t xml:space="preserve">Bringing the club into disrepute. </w:t>
      </w:r>
    </w:p>
    <w:p w14:paraId="4A255DCA" w14:textId="77777777" w:rsidR="00210F1B" w:rsidRPr="00C57B55" w:rsidRDefault="00210F1B" w:rsidP="00B47D35">
      <w:pPr>
        <w:pStyle w:val="Default"/>
        <w:numPr>
          <w:ilvl w:val="0"/>
          <w:numId w:val="11"/>
        </w:numPr>
        <w:rPr>
          <w:rFonts w:ascii="Arial" w:hAnsi="Arial" w:cs="Arial"/>
          <w:sz w:val="22"/>
          <w:szCs w:val="22"/>
        </w:rPr>
      </w:pPr>
      <w:r w:rsidRPr="00C57B55">
        <w:rPr>
          <w:rFonts w:ascii="Arial" w:hAnsi="Arial" w:cs="Arial"/>
          <w:sz w:val="22"/>
          <w:szCs w:val="22"/>
        </w:rPr>
        <w:t>Intimidation</w:t>
      </w:r>
      <w:r w:rsidR="00B47D35" w:rsidRPr="00C57B55">
        <w:rPr>
          <w:rFonts w:ascii="Arial" w:hAnsi="Arial" w:cs="Arial"/>
          <w:sz w:val="22"/>
          <w:szCs w:val="22"/>
        </w:rPr>
        <w:t>, assaulting</w:t>
      </w:r>
      <w:r w:rsidRPr="00C57B55">
        <w:rPr>
          <w:rFonts w:ascii="Arial" w:hAnsi="Arial" w:cs="Arial"/>
          <w:sz w:val="22"/>
          <w:szCs w:val="22"/>
        </w:rPr>
        <w:t xml:space="preserve"> or </w:t>
      </w:r>
      <w:r w:rsidR="00B47D35" w:rsidRPr="00C57B55">
        <w:rPr>
          <w:rFonts w:ascii="Arial" w:hAnsi="Arial" w:cs="Arial"/>
          <w:sz w:val="22"/>
          <w:szCs w:val="22"/>
        </w:rPr>
        <w:t>h</w:t>
      </w:r>
      <w:r w:rsidRPr="00C57B55">
        <w:rPr>
          <w:rFonts w:ascii="Arial" w:hAnsi="Arial" w:cs="Arial"/>
          <w:sz w:val="22"/>
          <w:szCs w:val="22"/>
        </w:rPr>
        <w:t xml:space="preserve">arassment of another club member. </w:t>
      </w:r>
    </w:p>
    <w:p w14:paraId="168BE83A" w14:textId="77777777" w:rsidR="00210F1B" w:rsidRPr="00C57B55" w:rsidRDefault="00210F1B" w:rsidP="00B47D35">
      <w:pPr>
        <w:pStyle w:val="Default"/>
        <w:numPr>
          <w:ilvl w:val="0"/>
          <w:numId w:val="11"/>
        </w:numPr>
        <w:rPr>
          <w:rFonts w:ascii="Arial" w:hAnsi="Arial" w:cs="Arial"/>
          <w:sz w:val="22"/>
          <w:szCs w:val="22"/>
        </w:rPr>
      </w:pPr>
      <w:r w:rsidRPr="00C57B55">
        <w:rPr>
          <w:rFonts w:ascii="Arial" w:hAnsi="Arial" w:cs="Arial"/>
          <w:sz w:val="22"/>
          <w:szCs w:val="22"/>
        </w:rPr>
        <w:t xml:space="preserve">Breach of Health and Safety. </w:t>
      </w:r>
    </w:p>
    <w:p w14:paraId="1058A462" w14:textId="77777777" w:rsidR="00B47D35" w:rsidRPr="00C57B55" w:rsidRDefault="00B47D35" w:rsidP="00B47D35">
      <w:pPr>
        <w:pStyle w:val="Default"/>
        <w:numPr>
          <w:ilvl w:val="0"/>
          <w:numId w:val="11"/>
        </w:numPr>
        <w:rPr>
          <w:rFonts w:ascii="Arial" w:hAnsi="Arial" w:cs="Arial"/>
          <w:sz w:val="22"/>
          <w:szCs w:val="22"/>
        </w:rPr>
      </w:pPr>
      <w:r w:rsidRPr="00C57B55">
        <w:rPr>
          <w:rFonts w:ascii="Arial" w:hAnsi="Arial" w:cs="Arial"/>
          <w:sz w:val="22"/>
          <w:szCs w:val="22"/>
        </w:rPr>
        <w:t>Acting contrary to the interests of the club.</w:t>
      </w:r>
    </w:p>
    <w:p w14:paraId="33A6F6A1" w14:textId="77777777" w:rsidR="00B47D35" w:rsidRPr="00C57B55" w:rsidRDefault="00B47D35" w:rsidP="00B47D35">
      <w:pPr>
        <w:pStyle w:val="Default"/>
        <w:numPr>
          <w:ilvl w:val="0"/>
          <w:numId w:val="11"/>
        </w:numPr>
        <w:rPr>
          <w:rFonts w:ascii="Arial" w:hAnsi="Arial" w:cs="Arial"/>
          <w:sz w:val="22"/>
          <w:szCs w:val="22"/>
        </w:rPr>
      </w:pPr>
      <w:r w:rsidRPr="00C57B55">
        <w:rPr>
          <w:rFonts w:ascii="Arial" w:hAnsi="Arial" w:cs="Arial"/>
          <w:sz w:val="22"/>
          <w:szCs w:val="22"/>
        </w:rPr>
        <w:t>Misappropriating club funds and or property</w:t>
      </w:r>
      <w:r w:rsidR="0089086A" w:rsidRPr="00C57B55">
        <w:rPr>
          <w:rFonts w:ascii="Arial" w:hAnsi="Arial" w:cs="Arial"/>
          <w:sz w:val="22"/>
          <w:szCs w:val="22"/>
        </w:rPr>
        <w:t>.</w:t>
      </w:r>
    </w:p>
    <w:p w14:paraId="27504CB7" w14:textId="77777777" w:rsidR="0089086A" w:rsidRPr="00C57B55" w:rsidRDefault="0089086A" w:rsidP="00B47D35">
      <w:pPr>
        <w:pStyle w:val="Default"/>
        <w:numPr>
          <w:ilvl w:val="0"/>
          <w:numId w:val="11"/>
        </w:numPr>
        <w:rPr>
          <w:rFonts w:ascii="Arial" w:hAnsi="Arial" w:cs="Arial"/>
          <w:sz w:val="22"/>
          <w:szCs w:val="22"/>
        </w:rPr>
      </w:pPr>
      <w:r w:rsidRPr="00C57B55">
        <w:rPr>
          <w:rFonts w:ascii="Arial" w:hAnsi="Arial" w:cs="Arial"/>
          <w:sz w:val="22"/>
          <w:szCs w:val="22"/>
        </w:rPr>
        <w:t>Breach of the data protection policy.</w:t>
      </w:r>
    </w:p>
    <w:p w14:paraId="4E9BD43B" w14:textId="77777777" w:rsidR="00B4032C" w:rsidRPr="00C57B55" w:rsidRDefault="00B4032C" w:rsidP="00B47D35">
      <w:pPr>
        <w:pStyle w:val="Default"/>
        <w:ind w:left="426" w:hanging="284"/>
        <w:jc w:val="both"/>
        <w:rPr>
          <w:rFonts w:ascii="Arial" w:hAnsi="Arial" w:cs="Arial"/>
          <w:sz w:val="22"/>
          <w:szCs w:val="22"/>
        </w:rPr>
      </w:pPr>
      <w:r w:rsidRPr="00C57B55">
        <w:rPr>
          <w:rFonts w:ascii="Arial" w:hAnsi="Arial" w:cs="Arial"/>
          <w:sz w:val="22"/>
          <w:szCs w:val="22"/>
        </w:rPr>
        <w:t xml:space="preserve"> </w:t>
      </w:r>
      <w:r w:rsidRPr="00C57B55">
        <w:rPr>
          <w:rFonts w:ascii="Arial" w:hAnsi="Arial" w:cs="Arial"/>
          <w:sz w:val="22"/>
          <w:szCs w:val="22"/>
        </w:rPr>
        <w:tab/>
        <w:t xml:space="preserve">  </w:t>
      </w:r>
    </w:p>
    <w:p w14:paraId="4B29CDC6" w14:textId="77777777" w:rsidR="002324F9" w:rsidRPr="00C57B55" w:rsidRDefault="008314E0" w:rsidP="00C57B55">
      <w:pPr>
        <w:pStyle w:val="Default"/>
        <w:ind w:left="426" w:hanging="284"/>
        <w:rPr>
          <w:rFonts w:ascii="Arial" w:hAnsi="Arial" w:cs="Arial"/>
          <w:sz w:val="22"/>
          <w:szCs w:val="22"/>
        </w:rPr>
      </w:pPr>
      <w:r w:rsidRPr="00C57B55">
        <w:rPr>
          <w:rFonts w:ascii="Arial" w:hAnsi="Arial" w:cs="Arial"/>
          <w:sz w:val="22"/>
          <w:szCs w:val="22"/>
        </w:rPr>
        <w:t>e</w:t>
      </w:r>
      <w:r w:rsidR="00B47D35" w:rsidRPr="00C57B55">
        <w:rPr>
          <w:rFonts w:ascii="Arial" w:hAnsi="Arial" w:cs="Arial"/>
          <w:sz w:val="22"/>
          <w:szCs w:val="22"/>
        </w:rPr>
        <w:t xml:space="preserve">)     </w:t>
      </w:r>
      <w:r w:rsidR="00276C26" w:rsidRPr="00C57B55">
        <w:rPr>
          <w:rFonts w:ascii="Arial" w:hAnsi="Arial" w:cs="Arial"/>
          <w:sz w:val="22"/>
          <w:szCs w:val="22"/>
        </w:rPr>
        <w:t>A member shall be</w:t>
      </w:r>
      <w:r w:rsidR="00B47D35" w:rsidRPr="00C57B55">
        <w:rPr>
          <w:rFonts w:ascii="Arial" w:hAnsi="Arial" w:cs="Arial"/>
          <w:sz w:val="22"/>
          <w:szCs w:val="22"/>
        </w:rPr>
        <w:t xml:space="preserve"> entitled to bring a </w:t>
      </w:r>
      <w:r w:rsidR="001F3975" w:rsidRPr="00C57B55">
        <w:rPr>
          <w:rFonts w:ascii="Arial" w:hAnsi="Arial" w:cs="Arial"/>
          <w:sz w:val="22"/>
          <w:szCs w:val="22"/>
        </w:rPr>
        <w:t>companion</w:t>
      </w:r>
      <w:r w:rsidR="00276C26" w:rsidRPr="00C57B55">
        <w:rPr>
          <w:rFonts w:ascii="Arial" w:hAnsi="Arial" w:cs="Arial"/>
          <w:sz w:val="22"/>
          <w:szCs w:val="22"/>
        </w:rPr>
        <w:t xml:space="preserve"> </w:t>
      </w:r>
      <w:r w:rsidR="00B47D35" w:rsidRPr="00C57B55">
        <w:rPr>
          <w:rFonts w:ascii="Arial" w:hAnsi="Arial" w:cs="Arial"/>
          <w:sz w:val="22"/>
          <w:szCs w:val="22"/>
        </w:rPr>
        <w:t>to any meetings with the committee.</w:t>
      </w:r>
    </w:p>
    <w:p w14:paraId="1DC805D0" w14:textId="77777777" w:rsidR="009E1E84" w:rsidRPr="00C57B55" w:rsidRDefault="009E1E84" w:rsidP="00B47D35">
      <w:pPr>
        <w:pStyle w:val="Default"/>
        <w:ind w:left="426" w:hanging="284"/>
        <w:rPr>
          <w:rFonts w:ascii="Arial" w:hAnsi="Arial" w:cs="Arial"/>
          <w:sz w:val="22"/>
          <w:szCs w:val="22"/>
        </w:rPr>
      </w:pPr>
    </w:p>
    <w:p w14:paraId="1D93D116" w14:textId="77777777" w:rsidR="00B47D35" w:rsidRPr="00C57B55" w:rsidRDefault="00B47D35" w:rsidP="00B47D35">
      <w:pPr>
        <w:pStyle w:val="Default"/>
        <w:ind w:left="426" w:hanging="426"/>
        <w:rPr>
          <w:rFonts w:ascii="Arial" w:hAnsi="Arial" w:cs="Arial"/>
          <w:b/>
          <w:sz w:val="22"/>
          <w:szCs w:val="22"/>
        </w:rPr>
      </w:pPr>
      <w:r w:rsidRPr="00C57B55">
        <w:rPr>
          <w:rFonts w:ascii="Arial" w:hAnsi="Arial" w:cs="Arial"/>
          <w:b/>
          <w:sz w:val="22"/>
          <w:szCs w:val="22"/>
        </w:rPr>
        <w:t>6.  Charity Policy</w:t>
      </w:r>
    </w:p>
    <w:p w14:paraId="4AC8E846" w14:textId="77777777" w:rsidR="0048551F" w:rsidRPr="00C57B55" w:rsidRDefault="0048551F" w:rsidP="00B47D35">
      <w:pPr>
        <w:pStyle w:val="Default"/>
        <w:ind w:left="426" w:hanging="426"/>
        <w:rPr>
          <w:rFonts w:ascii="Arial" w:hAnsi="Arial" w:cs="Arial"/>
          <w:b/>
          <w:sz w:val="22"/>
          <w:szCs w:val="22"/>
        </w:rPr>
      </w:pPr>
    </w:p>
    <w:p w14:paraId="18839083" w14:textId="77777777" w:rsidR="00A62AA7" w:rsidRPr="00C57B55" w:rsidRDefault="00A62AA7" w:rsidP="00A62AA7">
      <w:pPr>
        <w:autoSpaceDE w:val="0"/>
        <w:autoSpaceDN w:val="0"/>
        <w:adjustRightInd w:val="0"/>
        <w:ind w:left="426" w:hanging="284"/>
        <w:rPr>
          <w:rFonts w:ascii="Arial" w:hAnsi="Arial" w:cs="Arial"/>
          <w:color w:val="000000"/>
          <w:sz w:val="22"/>
          <w:szCs w:val="22"/>
        </w:rPr>
      </w:pPr>
      <w:r w:rsidRPr="00C57B55">
        <w:rPr>
          <w:rFonts w:ascii="Arial" w:hAnsi="Arial" w:cs="Arial"/>
          <w:color w:val="000000"/>
          <w:sz w:val="22"/>
          <w:szCs w:val="22"/>
        </w:rPr>
        <w:t xml:space="preserve">a) </w:t>
      </w:r>
      <w:r w:rsidRPr="00C57B55">
        <w:rPr>
          <w:rFonts w:ascii="Arial" w:hAnsi="Arial" w:cs="Arial"/>
          <w:color w:val="000000"/>
          <w:sz w:val="22"/>
          <w:szCs w:val="22"/>
        </w:rPr>
        <w:tab/>
        <w:t xml:space="preserve">Subject to the club having sufficient funds to enable it to continue with normal operations and to maintain a balance of funds that the committee considers prudent the club shall be </w:t>
      </w:r>
      <w:r w:rsidR="00CB749F" w:rsidRPr="00C57B55">
        <w:rPr>
          <w:rFonts w:ascii="Arial" w:hAnsi="Arial" w:cs="Arial"/>
          <w:color w:val="000000"/>
          <w:sz w:val="22"/>
          <w:szCs w:val="22"/>
        </w:rPr>
        <w:t>able to</w:t>
      </w:r>
      <w:r w:rsidRPr="00C57B55">
        <w:rPr>
          <w:rFonts w:ascii="Arial" w:hAnsi="Arial" w:cs="Arial"/>
          <w:color w:val="000000"/>
          <w:sz w:val="22"/>
          <w:szCs w:val="22"/>
        </w:rPr>
        <w:t xml:space="preserve"> make charit</w:t>
      </w:r>
      <w:r w:rsidR="0048551F" w:rsidRPr="00C57B55">
        <w:rPr>
          <w:rFonts w:ascii="Arial" w:hAnsi="Arial" w:cs="Arial"/>
          <w:color w:val="000000"/>
          <w:sz w:val="22"/>
          <w:szCs w:val="22"/>
        </w:rPr>
        <w:t xml:space="preserve">able </w:t>
      </w:r>
      <w:r w:rsidRPr="00C57B55">
        <w:rPr>
          <w:rFonts w:ascii="Arial" w:hAnsi="Arial" w:cs="Arial"/>
          <w:color w:val="000000"/>
          <w:sz w:val="22"/>
          <w:szCs w:val="22"/>
        </w:rPr>
        <w:t>donations.</w:t>
      </w:r>
    </w:p>
    <w:p w14:paraId="0A4BA538" w14:textId="77777777" w:rsidR="006D3790" w:rsidRPr="00C57B55" w:rsidRDefault="006D3790" w:rsidP="00A62AA7">
      <w:pPr>
        <w:autoSpaceDE w:val="0"/>
        <w:autoSpaceDN w:val="0"/>
        <w:adjustRightInd w:val="0"/>
        <w:ind w:left="426" w:hanging="284"/>
        <w:rPr>
          <w:rFonts w:ascii="Arial" w:hAnsi="Arial" w:cs="Arial"/>
          <w:color w:val="000000"/>
          <w:sz w:val="22"/>
          <w:szCs w:val="22"/>
        </w:rPr>
      </w:pPr>
    </w:p>
    <w:p w14:paraId="130E0E98" w14:textId="77777777" w:rsidR="00A62AA7" w:rsidRPr="00C57B55" w:rsidRDefault="00A62AA7" w:rsidP="00A62AA7">
      <w:pPr>
        <w:autoSpaceDE w:val="0"/>
        <w:autoSpaceDN w:val="0"/>
        <w:adjustRightInd w:val="0"/>
        <w:ind w:left="426" w:hanging="284"/>
        <w:rPr>
          <w:rFonts w:ascii="Arial" w:hAnsi="Arial" w:cs="Arial"/>
          <w:color w:val="000000"/>
          <w:sz w:val="22"/>
          <w:szCs w:val="22"/>
        </w:rPr>
      </w:pPr>
      <w:r w:rsidRPr="00C57B55">
        <w:rPr>
          <w:rFonts w:ascii="Arial" w:hAnsi="Arial" w:cs="Arial"/>
          <w:color w:val="000000"/>
          <w:sz w:val="22"/>
          <w:szCs w:val="22"/>
        </w:rPr>
        <w:t xml:space="preserve">b) </w:t>
      </w:r>
      <w:r w:rsidRPr="00C57B55">
        <w:rPr>
          <w:rFonts w:ascii="Arial" w:hAnsi="Arial" w:cs="Arial"/>
          <w:color w:val="000000"/>
          <w:sz w:val="22"/>
          <w:szCs w:val="22"/>
        </w:rPr>
        <w:tab/>
        <w:t xml:space="preserve">Race </w:t>
      </w:r>
      <w:r w:rsidR="006D3790" w:rsidRPr="00C57B55">
        <w:rPr>
          <w:rFonts w:ascii="Arial" w:hAnsi="Arial" w:cs="Arial"/>
          <w:color w:val="000000"/>
          <w:sz w:val="22"/>
          <w:szCs w:val="22"/>
        </w:rPr>
        <w:t>d</w:t>
      </w:r>
      <w:r w:rsidRPr="00C57B55">
        <w:rPr>
          <w:rFonts w:ascii="Arial" w:hAnsi="Arial" w:cs="Arial"/>
          <w:color w:val="000000"/>
          <w:sz w:val="22"/>
          <w:szCs w:val="22"/>
        </w:rPr>
        <w:t xml:space="preserve">irectors of each club event may nominate a charity </w:t>
      </w:r>
      <w:r w:rsidR="004C42BA" w:rsidRPr="00C57B55">
        <w:rPr>
          <w:rFonts w:ascii="Arial" w:hAnsi="Arial" w:cs="Arial"/>
          <w:color w:val="000000"/>
          <w:sz w:val="22"/>
          <w:szCs w:val="22"/>
        </w:rPr>
        <w:t xml:space="preserve">or any number of charities, </w:t>
      </w:r>
      <w:r w:rsidRPr="00C57B55">
        <w:rPr>
          <w:rFonts w:ascii="Arial" w:hAnsi="Arial" w:cs="Arial"/>
          <w:color w:val="000000"/>
          <w:sz w:val="22"/>
          <w:szCs w:val="22"/>
        </w:rPr>
        <w:t xml:space="preserve">to which </w:t>
      </w:r>
      <w:r w:rsidR="008314E0" w:rsidRPr="00C57B55">
        <w:rPr>
          <w:rFonts w:ascii="Arial" w:hAnsi="Arial" w:cs="Arial"/>
          <w:color w:val="000000"/>
          <w:sz w:val="22"/>
          <w:szCs w:val="22"/>
        </w:rPr>
        <w:t>surplus monies</w:t>
      </w:r>
      <w:r w:rsidRPr="00C57B55">
        <w:rPr>
          <w:rFonts w:ascii="Arial" w:hAnsi="Arial" w:cs="Arial"/>
          <w:color w:val="000000"/>
          <w:sz w:val="22"/>
          <w:szCs w:val="22"/>
        </w:rPr>
        <w:t xml:space="preserve"> from their race may be donated. Upon the </w:t>
      </w:r>
      <w:r w:rsidR="006D3790" w:rsidRPr="00C57B55">
        <w:rPr>
          <w:rFonts w:ascii="Arial" w:hAnsi="Arial" w:cs="Arial"/>
          <w:color w:val="000000"/>
          <w:sz w:val="22"/>
          <w:szCs w:val="22"/>
        </w:rPr>
        <w:t>r</w:t>
      </w:r>
      <w:r w:rsidRPr="00C57B55">
        <w:rPr>
          <w:rFonts w:ascii="Arial" w:hAnsi="Arial" w:cs="Arial"/>
          <w:color w:val="000000"/>
          <w:sz w:val="22"/>
          <w:szCs w:val="22"/>
        </w:rPr>
        <w:t xml:space="preserve">ace </w:t>
      </w:r>
      <w:r w:rsidR="006D3790" w:rsidRPr="00C57B55">
        <w:rPr>
          <w:rFonts w:ascii="Arial" w:hAnsi="Arial" w:cs="Arial"/>
          <w:color w:val="000000"/>
          <w:sz w:val="22"/>
          <w:szCs w:val="22"/>
        </w:rPr>
        <w:t>d</w:t>
      </w:r>
      <w:r w:rsidRPr="00C57B55">
        <w:rPr>
          <w:rFonts w:ascii="Arial" w:hAnsi="Arial" w:cs="Arial"/>
          <w:color w:val="000000"/>
          <w:sz w:val="22"/>
          <w:szCs w:val="22"/>
        </w:rPr>
        <w:t xml:space="preserve">irector submitting race accounts to the treasurer and the treasurer being satisfied those accounts are true and accurate the club will thereafter, </w:t>
      </w:r>
      <w:r w:rsidR="004C42BA" w:rsidRPr="00C57B55">
        <w:rPr>
          <w:rFonts w:ascii="Arial" w:hAnsi="Arial" w:cs="Arial"/>
          <w:color w:val="000000"/>
          <w:sz w:val="22"/>
          <w:szCs w:val="22"/>
        </w:rPr>
        <w:t>(</w:t>
      </w:r>
      <w:r w:rsidRPr="00C57B55">
        <w:rPr>
          <w:rFonts w:ascii="Arial" w:hAnsi="Arial" w:cs="Arial"/>
          <w:color w:val="000000"/>
          <w:sz w:val="22"/>
          <w:szCs w:val="22"/>
        </w:rPr>
        <w:t xml:space="preserve">subject to 6a), issue a payment in favour of that </w:t>
      </w:r>
      <w:r w:rsidR="00CB749F" w:rsidRPr="00C57B55">
        <w:rPr>
          <w:rFonts w:ascii="Arial" w:hAnsi="Arial" w:cs="Arial"/>
          <w:color w:val="000000"/>
          <w:sz w:val="22"/>
          <w:szCs w:val="22"/>
        </w:rPr>
        <w:t xml:space="preserve">nominated </w:t>
      </w:r>
      <w:r w:rsidRPr="00C57B55">
        <w:rPr>
          <w:rFonts w:ascii="Arial" w:hAnsi="Arial" w:cs="Arial"/>
          <w:color w:val="000000"/>
          <w:sz w:val="22"/>
          <w:szCs w:val="22"/>
        </w:rPr>
        <w:t>charity</w:t>
      </w:r>
      <w:r w:rsidR="004C42BA" w:rsidRPr="00C57B55">
        <w:rPr>
          <w:rFonts w:ascii="Arial" w:hAnsi="Arial" w:cs="Arial"/>
          <w:color w:val="000000"/>
          <w:sz w:val="22"/>
          <w:szCs w:val="22"/>
        </w:rPr>
        <w:t xml:space="preserve"> or charities for up 50% of the race surplus, subject to a maximum amount of £1000 for any one charity. T</w:t>
      </w:r>
      <w:r w:rsidRPr="00C57B55">
        <w:rPr>
          <w:rFonts w:ascii="Arial" w:hAnsi="Arial" w:cs="Arial"/>
          <w:color w:val="000000"/>
          <w:sz w:val="22"/>
          <w:szCs w:val="22"/>
        </w:rPr>
        <w:t xml:space="preserve">he exception to this rule is the Pub to Pub race from which up to 100% of the profit can be given to charity. </w:t>
      </w:r>
      <w:r w:rsidR="004C42BA" w:rsidRPr="00C57B55">
        <w:rPr>
          <w:rFonts w:ascii="Arial" w:hAnsi="Arial" w:cs="Arial"/>
          <w:color w:val="000000"/>
          <w:sz w:val="22"/>
          <w:szCs w:val="22"/>
        </w:rPr>
        <w:t xml:space="preserve">The £1000 maximum limit for any charity does not apply to the pub to pub race. </w:t>
      </w:r>
      <w:r w:rsidRPr="00C57B55">
        <w:rPr>
          <w:rFonts w:ascii="Arial" w:hAnsi="Arial" w:cs="Arial"/>
          <w:color w:val="000000"/>
          <w:sz w:val="22"/>
          <w:szCs w:val="22"/>
        </w:rPr>
        <w:t>The choice of any nominated charity shall be verified by a majority vote of the committee.</w:t>
      </w:r>
    </w:p>
    <w:p w14:paraId="1D528801" w14:textId="77777777" w:rsidR="00A62AA7" w:rsidRPr="00C57B55" w:rsidRDefault="00A62AA7" w:rsidP="00A62AA7">
      <w:pPr>
        <w:autoSpaceDE w:val="0"/>
        <w:autoSpaceDN w:val="0"/>
        <w:adjustRightInd w:val="0"/>
        <w:ind w:left="426" w:hanging="284"/>
        <w:rPr>
          <w:rFonts w:ascii="Arial" w:hAnsi="Arial" w:cs="Arial"/>
          <w:color w:val="000000"/>
          <w:sz w:val="22"/>
          <w:szCs w:val="22"/>
        </w:rPr>
      </w:pPr>
    </w:p>
    <w:p w14:paraId="02385D58" w14:textId="77777777" w:rsidR="00A62AA7" w:rsidRPr="00C57B55" w:rsidRDefault="00F40928" w:rsidP="00A62AA7">
      <w:pPr>
        <w:autoSpaceDE w:val="0"/>
        <w:autoSpaceDN w:val="0"/>
        <w:adjustRightInd w:val="0"/>
        <w:ind w:left="426" w:hanging="284"/>
        <w:rPr>
          <w:rFonts w:ascii="Arial" w:hAnsi="Arial" w:cs="Arial"/>
          <w:color w:val="000000"/>
          <w:sz w:val="22"/>
          <w:szCs w:val="22"/>
        </w:rPr>
      </w:pPr>
      <w:r w:rsidRPr="00C57B55">
        <w:rPr>
          <w:rFonts w:ascii="Arial" w:hAnsi="Arial" w:cs="Arial"/>
          <w:color w:val="000000"/>
          <w:sz w:val="22"/>
          <w:szCs w:val="22"/>
        </w:rPr>
        <w:t xml:space="preserve">c) </w:t>
      </w:r>
      <w:r w:rsidR="00A62AA7" w:rsidRPr="00C57B55">
        <w:rPr>
          <w:rFonts w:ascii="Arial" w:hAnsi="Arial" w:cs="Arial"/>
          <w:color w:val="000000"/>
          <w:sz w:val="22"/>
          <w:szCs w:val="22"/>
        </w:rPr>
        <w:t xml:space="preserve"> The committee shall have power to make ad hoc </w:t>
      </w:r>
      <w:r w:rsidR="00ED7984" w:rsidRPr="00C57B55">
        <w:rPr>
          <w:rFonts w:ascii="Arial" w:hAnsi="Arial" w:cs="Arial"/>
          <w:color w:val="000000"/>
          <w:sz w:val="22"/>
          <w:szCs w:val="22"/>
        </w:rPr>
        <w:t xml:space="preserve">charitable </w:t>
      </w:r>
      <w:r w:rsidR="00A62AA7" w:rsidRPr="00C57B55">
        <w:rPr>
          <w:rFonts w:ascii="Arial" w:hAnsi="Arial" w:cs="Arial"/>
          <w:color w:val="000000"/>
          <w:sz w:val="22"/>
          <w:szCs w:val="22"/>
        </w:rPr>
        <w:t>donations through the year provided no single payment exceeds £250 and the aggregate for the year £1000 under this paragraph.</w:t>
      </w:r>
    </w:p>
    <w:p w14:paraId="47619751" w14:textId="77777777" w:rsidR="00A62AA7" w:rsidRPr="00C57B55" w:rsidRDefault="00A62AA7" w:rsidP="00A62AA7">
      <w:pPr>
        <w:autoSpaceDE w:val="0"/>
        <w:autoSpaceDN w:val="0"/>
        <w:adjustRightInd w:val="0"/>
        <w:ind w:left="426" w:hanging="284"/>
        <w:rPr>
          <w:rFonts w:ascii="Arial" w:hAnsi="Arial" w:cs="Arial"/>
          <w:color w:val="000000"/>
          <w:sz w:val="22"/>
          <w:szCs w:val="22"/>
        </w:rPr>
      </w:pPr>
    </w:p>
    <w:p w14:paraId="05F6C790" w14:textId="77777777" w:rsidR="00D01464" w:rsidRPr="00C57B55" w:rsidRDefault="00D01464" w:rsidP="00D01464">
      <w:pPr>
        <w:pStyle w:val="Default"/>
        <w:ind w:left="426" w:hanging="426"/>
        <w:jc w:val="both"/>
        <w:rPr>
          <w:rFonts w:ascii="Arial" w:hAnsi="Arial" w:cs="Arial"/>
          <w:b/>
          <w:sz w:val="22"/>
          <w:szCs w:val="22"/>
        </w:rPr>
      </w:pPr>
      <w:r w:rsidRPr="00C57B55">
        <w:rPr>
          <w:rFonts w:ascii="Arial" w:hAnsi="Arial" w:cs="Arial"/>
          <w:b/>
          <w:sz w:val="22"/>
          <w:szCs w:val="22"/>
        </w:rPr>
        <w:t>7. Dat</w:t>
      </w:r>
      <w:r w:rsidR="00F40928" w:rsidRPr="00C57B55">
        <w:rPr>
          <w:rFonts w:ascii="Arial" w:hAnsi="Arial" w:cs="Arial"/>
          <w:b/>
          <w:sz w:val="22"/>
          <w:szCs w:val="22"/>
        </w:rPr>
        <w:t>a</w:t>
      </w:r>
      <w:r w:rsidRPr="00C57B55">
        <w:rPr>
          <w:rFonts w:ascii="Arial" w:hAnsi="Arial" w:cs="Arial"/>
          <w:b/>
          <w:sz w:val="22"/>
          <w:szCs w:val="22"/>
        </w:rPr>
        <w:t xml:space="preserve"> Protection Act Policy</w:t>
      </w:r>
    </w:p>
    <w:p w14:paraId="67528E37" w14:textId="77777777" w:rsidR="00D01464" w:rsidRPr="00C57B55" w:rsidRDefault="00D01464" w:rsidP="00D01464">
      <w:pPr>
        <w:pStyle w:val="Default"/>
        <w:ind w:left="426" w:hanging="426"/>
        <w:jc w:val="both"/>
        <w:rPr>
          <w:rFonts w:ascii="Arial" w:hAnsi="Arial" w:cs="Arial"/>
          <w:b/>
          <w:sz w:val="22"/>
          <w:szCs w:val="22"/>
        </w:rPr>
      </w:pPr>
    </w:p>
    <w:p w14:paraId="6526C8F1" w14:textId="77777777" w:rsidR="00D01464" w:rsidRPr="00C57B55" w:rsidRDefault="00D01464" w:rsidP="00437864">
      <w:pPr>
        <w:pStyle w:val="Default"/>
        <w:numPr>
          <w:ilvl w:val="0"/>
          <w:numId w:val="16"/>
        </w:numPr>
        <w:jc w:val="both"/>
        <w:rPr>
          <w:rFonts w:ascii="Arial" w:hAnsi="Arial" w:cs="Arial"/>
          <w:sz w:val="22"/>
          <w:szCs w:val="22"/>
        </w:rPr>
      </w:pPr>
      <w:r w:rsidRPr="00C57B55">
        <w:rPr>
          <w:rFonts w:ascii="Arial" w:hAnsi="Arial" w:cs="Arial"/>
          <w:sz w:val="22"/>
          <w:szCs w:val="22"/>
        </w:rPr>
        <w:t>The club collects members’ personal data from the membership forms and that is transferred to a membership spread sheet maintained by the membership secretary and club secretary only.</w:t>
      </w:r>
    </w:p>
    <w:p w14:paraId="1BF7B426" w14:textId="77777777" w:rsidR="00437864" w:rsidRPr="00C57B55" w:rsidRDefault="00437864" w:rsidP="00437864">
      <w:pPr>
        <w:pStyle w:val="Default"/>
        <w:ind w:left="502"/>
        <w:jc w:val="both"/>
        <w:rPr>
          <w:rFonts w:ascii="Arial" w:hAnsi="Arial" w:cs="Arial"/>
          <w:sz w:val="22"/>
          <w:szCs w:val="22"/>
        </w:rPr>
      </w:pPr>
    </w:p>
    <w:p w14:paraId="08C6CD2E" w14:textId="77777777" w:rsidR="00437864" w:rsidRPr="00C57B55" w:rsidRDefault="00437864" w:rsidP="009A1747">
      <w:pPr>
        <w:pStyle w:val="Default"/>
        <w:numPr>
          <w:ilvl w:val="0"/>
          <w:numId w:val="16"/>
        </w:numPr>
        <w:jc w:val="both"/>
        <w:rPr>
          <w:rFonts w:ascii="Arial" w:hAnsi="Arial" w:cs="Arial"/>
          <w:sz w:val="22"/>
          <w:szCs w:val="22"/>
        </w:rPr>
      </w:pPr>
      <w:r w:rsidRPr="00C57B55">
        <w:rPr>
          <w:rFonts w:ascii="Arial" w:hAnsi="Arial" w:cs="Arial"/>
          <w:sz w:val="22"/>
          <w:szCs w:val="22"/>
        </w:rPr>
        <w:t>The signed membership form is then scanned and the softcopy saved. The hardcopy is destroyed by shredding.</w:t>
      </w:r>
    </w:p>
    <w:p w14:paraId="4DBA1A1A" w14:textId="77777777" w:rsidR="00437864" w:rsidRPr="00C57B55" w:rsidRDefault="00437864" w:rsidP="009A1747">
      <w:pPr>
        <w:pStyle w:val="ListParagraph"/>
        <w:rPr>
          <w:rFonts w:ascii="Arial" w:hAnsi="Arial" w:cs="Arial"/>
          <w:sz w:val="22"/>
          <w:szCs w:val="22"/>
        </w:rPr>
      </w:pPr>
    </w:p>
    <w:p w14:paraId="778840B7" w14:textId="77777777" w:rsidR="00437864" w:rsidRPr="00C57B55" w:rsidRDefault="00D01464" w:rsidP="009A1747">
      <w:pPr>
        <w:pStyle w:val="Default"/>
        <w:numPr>
          <w:ilvl w:val="0"/>
          <w:numId w:val="16"/>
        </w:numPr>
        <w:jc w:val="both"/>
        <w:rPr>
          <w:rFonts w:ascii="Arial" w:hAnsi="Arial" w:cs="Arial"/>
          <w:sz w:val="22"/>
          <w:szCs w:val="22"/>
        </w:rPr>
      </w:pPr>
      <w:r w:rsidRPr="00C57B55">
        <w:rPr>
          <w:rFonts w:ascii="Arial" w:hAnsi="Arial" w:cs="Arial"/>
          <w:sz w:val="22"/>
          <w:szCs w:val="22"/>
        </w:rPr>
        <w:t>The members’ per</w:t>
      </w:r>
      <w:r w:rsidR="00F40928" w:rsidRPr="00C57B55">
        <w:rPr>
          <w:rFonts w:ascii="Arial" w:hAnsi="Arial" w:cs="Arial"/>
          <w:sz w:val="22"/>
          <w:szCs w:val="22"/>
        </w:rPr>
        <w:t>sonal data may only be used for</w:t>
      </w:r>
      <w:r w:rsidR="00437864" w:rsidRPr="00C57B55">
        <w:rPr>
          <w:rFonts w:ascii="Arial" w:hAnsi="Arial" w:cs="Arial"/>
          <w:sz w:val="22"/>
          <w:szCs w:val="22"/>
        </w:rPr>
        <w:t xml:space="preserve"> </w:t>
      </w:r>
      <w:r w:rsidRPr="00C57B55">
        <w:rPr>
          <w:rFonts w:ascii="Arial" w:hAnsi="Arial" w:cs="Arial"/>
          <w:sz w:val="22"/>
          <w:szCs w:val="22"/>
        </w:rPr>
        <w:t>club business.</w:t>
      </w:r>
    </w:p>
    <w:p w14:paraId="4127B48D" w14:textId="77777777" w:rsidR="00437864" w:rsidRPr="00C57B55" w:rsidRDefault="00437864" w:rsidP="009A1747">
      <w:pPr>
        <w:pStyle w:val="ListParagraph"/>
        <w:rPr>
          <w:rFonts w:ascii="Arial" w:hAnsi="Arial" w:cs="Arial"/>
          <w:sz w:val="22"/>
          <w:szCs w:val="22"/>
        </w:rPr>
      </w:pPr>
    </w:p>
    <w:p w14:paraId="2B4659AB" w14:textId="77777777" w:rsidR="00437864" w:rsidRPr="00C57B55" w:rsidRDefault="00D01464" w:rsidP="009A1747">
      <w:pPr>
        <w:pStyle w:val="Default"/>
        <w:numPr>
          <w:ilvl w:val="0"/>
          <w:numId w:val="16"/>
        </w:numPr>
        <w:jc w:val="both"/>
        <w:rPr>
          <w:rFonts w:ascii="Arial" w:hAnsi="Arial" w:cs="Arial"/>
          <w:sz w:val="22"/>
          <w:szCs w:val="22"/>
        </w:rPr>
      </w:pPr>
      <w:r w:rsidRPr="00C57B55">
        <w:rPr>
          <w:rFonts w:ascii="Arial" w:hAnsi="Arial" w:cs="Arial"/>
          <w:sz w:val="22"/>
          <w:szCs w:val="22"/>
        </w:rPr>
        <w:t>The club may not pass on member personal data to any third parties or sell the d</w:t>
      </w:r>
      <w:r w:rsidR="00F40928" w:rsidRPr="00C57B55">
        <w:rPr>
          <w:rFonts w:ascii="Arial" w:hAnsi="Arial" w:cs="Arial"/>
          <w:sz w:val="22"/>
          <w:szCs w:val="22"/>
        </w:rPr>
        <w:t>ata for profit or gain.</w:t>
      </w:r>
    </w:p>
    <w:p w14:paraId="44EAC3CC" w14:textId="77777777" w:rsidR="00437864" w:rsidRPr="00C57B55" w:rsidRDefault="00437864" w:rsidP="009A1747">
      <w:pPr>
        <w:pStyle w:val="ListParagraph"/>
        <w:rPr>
          <w:rFonts w:ascii="Arial" w:hAnsi="Arial" w:cs="Arial"/>
          <w:sz w:val="22"/>
          <w:szCs w:val="22"/>
        </w:rPr>
      </w:pPr>
    </w:p>
    <w:p w14:paraId="7D66384E" w14:textId="77777777" w:rsidR="00437864" w:rsidRPr="00C57B55" w:rsidRDefault="00D01464" w:rsidP="009A1747">
      <w:pPr>
        <w:pStyle w:val="Default"/>
        <w:numPr>
          <w:ilvl w:val="0"/>
          <w:numId w:val="16"/>
        </w:numPr>
        <w:jc w:val="both"/>
        <w:rPr>
          <w:rFonts w:ascii="Arial" w:hAnsi="Arial" w:cs="Arial"/>
          <w:sz w:val="22"/>
          <w:szCs w:val="22"/>
        </w:rPr>
      </w:pPr>
      <w:r w:rsidRPr="00C57B55">
        <w:rPr>
          <w:rFonts w:ascii="Arial" w:hAnsi="Arial" w:cs="Arial"/>
          <w:sz w:val="22"/>
          <w:szCs w:val="22"/>
        </w:rPr>
        <w:t xml:space="preserve">Only data that is reasonably necessary for the business of the club will be stored. </w:t>
      </w:r>
    </w:p>
    <w:p w14:paraId="558B0850" w14:textId="77777777" w:rsidR="00437864" w:rsidRPr="00C57B55" w:rsidRDefault="00437864" w:rsidP="009A1747">
      <w:pPr>
        <w:pStyle w:val="ListParagraph"/>
        <w:rPr>
          <w:rFonts w:ascii="Arial" w:hAnsi="Arial" w:cs="Arial"/>
          <w:sz w:val="22"/>
          <w:szCs w:val="22"/>
        </w:rPr>
      </w:pPr>
    </w:p>
    <w:p w14:paraId="51CAC831" w14:textId="77777777" w:rsidR="00D01464" w:rsidRPr="00C57B55" w:rsidRDefault="00D01464" w:rsidP="009A1747">
      <w:pPr>
        <w:pStyle w:val="Default"/>
        <w:numPr>
          <w:ilvl w:val="0"/>
          <w:numId w:val="16"/>
        </w:numPr>
        <w:jc w:val="both"/>
        <w:rPr>
          <w:rFonts w:ascii="Arial" w:hAnsi="Arial" w:cs="Arial"/>
          <w:sz w:val="22"/>
          <w:szCs w:val="22"/>
        </w:rPr>
      </w:pPr>
      <w:r w:rsidRPr="00C57B55">
        <w:rPr>
          <w:rFonts w:ascii="Arial" w:hAnsi="Arial" w:cs="Arial"/>
          <w:sz w:val="22"/>
          <w:szCs w:val="22"/>
        </w:rPr>
        <w:t>If a member leave</w:t>
      </w:r>
      <w:r w:rsidR="0089086A" w:rsidRPr="00C57B55">
        <w:rPr>
          <w:rFonts w:ascii="Arial" w:hAnsi="Arial" w:cs="Arial"/>
          <w:sz w:val="22"/>
          <w:szCs w:val="22"/>
        </w:rPr>
        <w:t>s</w:t>
      </w:r>
      <w:r w:rsidRPr="00C57B55">
        <w:rPr>
          <w:rFonts w:ascii="Arial" w:hAnsi="Arial" w:cs="Arial"/>
          <w:sz w:val="22"/>
          <w:szCs w:val="22"/>
        </w:rPr>
        <w:t xml:space="preserve"> their personal d</w:t>
      </w:r>
      <w:r w:rsidR="00C13A8A" w:rsidRPr="00C57B55">
        <w:rPr>
          <w:rFonts w:ascii="Arial" w:hAnsi="Arial" w:cs="Arial"/>
          <w:sz w:val="22"/>
          <w:szCs w:val="22"/>
        </w:rPr>
        <w:t xml:space="preserve">ata will be destroyed / deleted from archive after 3 months. </w:t>
      </w:r>
    </w:p>
    <w:p w14:paraId="6B6EE58D" w14:textId="77777777" w:rsidR="00D01464" w:rsidRPr="00C57B55" w:rsidRDefault="00D01464" w:rsidP="00D01464">
      <w:pPr>
        <w:pStyle w:val="Default"/>
        <w:ind w:left="426" w:hanging="284"/>
        <w:jc w:val="both"/>
        <w:rPr>
          <w:rFonts w:ascii="Arial" w:hAnsi="Arial" w:cs="Arial"/>
          <w:sz w:val="22"/>
          <w:szCs w:val="22"/>
        </w:rPr>
      </w:pPr>
    </w:p>
    <w:p w14:paraId="186945B1" w14:textId="77777777" w:rsidR="0089086A" w:rsidRPr="00C57B55" w:rsidRDefault="00ED7984" w:rsidP="009A1747">
      <w:pPr>
        <w:pStyle w:val="Default"/>
        <w:ind w:left="426" w:hanging="284"/>
        <w:jc w:val="both"/>
        <w:rPr>
          <w:rFonts w:ascii="Arial" w:hAnsi="Arial" w:cs="Arial"/>
          <w:sz w:val="22"/>
          <w:szCs w:val="22"/>
        </w:rPr>
      </w:pPr>
      <w:r w:rsidRPr="00C57B55">
        <w:rPr>
          <w:rFonts w:ascii="Arial" w:hAnsi="Arial" w:cs="Arial"/>
          <w:sz w:val="22"/>
          <w:szCs w:val="22"/>
        </w:rPr>
        <w:t>g</w:t>
      </w:r>
      <w:r w:rsidR="00D01464" w:rsidRPr="00C57B55">
        <w:rPr>
          <w:rFonts w:ascii="Arial" w:hAnsi="Arial" w:cs="Arial"/>
          <w:sz w:val="22"/>
          <w:szCs w:val="22"/>
        </w:rPr>
        <w:t xml:space="preserve">) </w:t>
      </w:r>
      <w:r w:rsidR="0089086A" w:rsidRPr="00C57B55">
        <w:rPr>
          <w:rFonts w:ascii="Arial" w:hAnsi="Arial" w:cs="Arial"/>
          <w:sz w:val="22"/>
          <w:szCs w:val="22"/>
        </w:rPr>
        <w:t xml:space="preserve"> </w:t>
      </w:r>
      <w:r w:rsidR="007D2BF6" w:rsidRPr="00C57B55">
        <w:rPr>
          <w:rFonts w:ascii="Arial" w:hAnsi="Arial" w:cs="Arial"/>
          <w:sz w:val="22"/>
          <w:szCs w:val="22"/>
        </w:rPr>
        <w:tab/>
      </w:r>
      <w:r w:rsidR="0089086A" w:rsidRPr="00C57B55">
        <w:rPr>
          <w:rFonts w:ascii="Arial" w:hAnsi="Arial" w:cs="Arial"/>
          <w:sz w:val="22"/>
          <w:szCs w:val="22"/>
        </w:rPr>
        <w:t xml:space="preserve">Members who provide their e-mail address </w:t>
      </w:r>
      <w:r w:rsidR="005B4F12" w:rsidRPr="00C57B55">
        <w:rPr>
          <w:rFonts w:ascii="Arial" w:hAnsi="Arial" w:cs="Arial"/>
          <w:sz w:val="22"/>
          <w:szCs w:val="22"/>
        </w:rPr>
        <w:t>and who have given</w:t>
      </w:r>
      <w:r w:rsidR="0089086A" w:rsidRPr="00C57B55">
        <w:rPr>
          <w:rFonts w:ascii="Arial" w:hAnsi="Arial" w:cs="Arial"/>
          <w:sz w:val="22"/>
          <w:szCs w:val="22"/>
        </w:rPr>
        <w:t xml:space="preserve"> permission to the club</w:t>
      </w:r>
      <w:r w:rsidR="005B4F12" w:rsidRPr="00C57B55">
        <w:rPr>
          <w:rFonts w:ascii="Arial" w:hAnsi="Arial" w:cs="Arial"/>
          <w:sz w:val="22"/>
          <w:szCs w:val="22"/>
        </w:rPr>
        <w:t xml:space="preserve"> shall receive all club </w:t>
      </w:r>
      <w:r w:rsidR="0089086A" w:rsidRPr="00C57B55">
        <w:rPr>
          <w:rFonts w:ascii="Arial" w:hAnsi="Arial" w:cs="Arial"/>
          <w:sz w:val="22"/>
          <w:szCs w:val="22"/>
        </w:rPr>
        <w:t xml:space="preserve">communication </w:t>
      </w:r>
      <w:r w:rsidR="005B4F12" w:rsidRPr="00C57B55">
        <w:rPr>
          <w:rFonts w:ascii="Arial" w:hAnsi="Arial" w:cs="Arial"/>
          <w:sz w:val="22"/>
          <w:szCs w:val="22"/>
        </w:rPr>
        <w:t>by e-mail</w:t>
      </w:r>
      <w:r w:rsidR="0089086A" w:rsidRPr="00C57B55">
        <w:rPr>
          <w:rFonts w:ascii="Arial" w:hAnsi="Arial" w:cs="Arial"/>
          <w:sz w:val="22"/>
          <w:szCs w:val="22"/>
        </w:rPr>
        <w:t xml:space="preserve">. If members do not wish to continue to receive such </w:t>
      </w:r>
      <w:r w:rsidR="005B4F12" w:rsidRPr="00C57B55">
        <w:rPr>
          <w:rFonts w:ascii="Arial" w:hAnsi="Arial" w:cs="Arial"/>
          <w:sz w:val="22"/>
          <w:szCs w:val="22"/>
        </w:rPr>
        <w:t>communications</w:t>
      </w:r>
      <w:r w:rsidR="0089086A" w:rsidRPr="00C57B55">
        <w:rPr>
          <w:rFonts w:ascii="Arial" w:hAnsi="Arial" w:cs="Arial"/>
          <w:sz w:val="22"/>
          <w:szCs w:val="22"/>
        </w:rPr>
        <w:t xml:space="preserve"> they must advise the club secretary.</w:t>
      </w:r>
    </w:p>
    <w:p w14:paraId="19A34755" w14:textId="77777777" w:rsidR="0089086A" w:rsidRPr="00C57B55" w:rsidRDefault="0089086A" w:rsidP="009A1747">
      <w:pPr>
        <w:pStyle w:val="Default"/>
        <w:ind w:left="426" w:hanging="284"/>
        <w:jc w:val="both"/>
        <w:rPr>
          <w:rFonts w:ascii="Arial" w:hAnsi="Arial" w:cs="Arial"/>
          <w:sz w:val="22"/>
          <w:szCs w:val="22"/>
        </w:rPr>
      </w:pPr>
    </w:p>
    <w:p w14:paraId="62112726" w14:textId="706EB2BE" w:rsidR="0089086A" w:rsidRPr="00C57B55" w:rsidRDefault="00ED7984" w:rsidP="00125305">
      <w:pPr>
        <w:pStyle w:val="Default"/>
        <w:ind w:left="567" w:hanging="425"/>
        <w:jc w:val="both"/>
        <w:rPr>
          <w:rFonts w:ascii="Arial" w:hAnsi="Arial" w:cs="Arial"/>
          <w:sz w:val="22"/>
          <w:szCs w:val="22"/>
        </w:rPr>
      </w:pPr>
      <w:r w:rsidRPr="00C57B55">
        <w:rPr>
          <w:rFonts w:ascii="Arial" w:hAnsi="Arial" w:cs="Arial"/>
          <w:sz w:val="22"/>
          <w:szCs w:val="22"/>
        </w:rPr>
        <w:t>h</w:t>
      </w:r>
      <w:r w:rsidR="0089086A" w:rsidRPr="00C57B55">
        <w:rPr>
          <w:rFonts w:ascii="Arial" w:hAnsi="Arial" w:cs="Arial"/>
          <w:sz w:val="22"/>
          <w:szCs w:val="22"/>
        </w:rPr>
        <w:t xml:space="preserve">)  By joining the club the member irrevocably authorises the </w:t>
      </w:r>
      <w:r w:rsidR="007D2BF6" w:rsidRPr="00C57B55">
        <w:rPr>
          <w:rFonts w:ascii="Arial" w:hAnsi="Arial" w:cs="Arial"/>
          <w:sz w:val="22"/>
          <w:szCs w:val="22"/>
        </w:rPr>
        <w:t xml:space="preserve">club </w:t>
      </w:r>
      <w:r w:rsidR="0089086A" w:rsidRPr="00C57B55">
        <w:rPr>
          <w:rFonts w:ascii="Arial" w:hAnsi="Arial" w:cs="Arial"/>
          <w:sz w:val="22"/>
          <w:szCs w:val="22"/>
        </w:rPr>
        <w:t>to publish their name and time in any</w:t>
      </w:r>
      <w:r w:rsidR="00125305">
        <w:rPr>
          <w:rFonts w:ascii="Arial" w:hAnsi="Arial" w:cs="Arial"/>
          <w:sz w:val="22"/>
          <w:szCs w:val="22"/>
        </w:rPr>
        <w:t xml:space="preserve"> </w:t>
      </w:r>
      <w:r w:rsidR="0089086A" w:rsidRPr="00C57B55">
        <w:rPr>
          <w:rFonts w:ascii="Arial" w:hAnsi="Arial" w:cs="Arial"/>
          <w:sz w:val="22"/>
          <w:szCs w:val="22"/>
        </w:rPr>
        <w:t>list of entrants and results lists for races and or event organised by the club.</w:t>
      </w:r>
    </w:p>
    <w:p w14:paraId="4717C029" w14:textId="77777777" w:rsidR="0089086A" w:rsidRPr="00C57B55" w:rsidRDefault="0089086A" w:rsidP="009A1747">
      <w:pPr>
        <w:pStyle w:val="Default"/>
        <w:ind w:left="426" w:hanging="284"/>
        <w:jc w:val="both"/>
        <w:rPr>
          <w:rFonts w:ascii="Arial" w:hAnsi="Arial" w:cs="Arial"/>
          <w:sz w:val="22"/>
          <w:szCs w:val="22"/>
        </w:rPr>
      </w:pPr>
    </w:p>
    <w:p w14:paraId="7533B930" w14:textId="77777777" w:rsidR="007D2BF6" w:rsidRPr="00C57B55" w:rsidRDefault="00ED7984" w:rsidP="002324F9">
      <w:pPr>
        <w:pStyle w:val="BodyText"/>
        <w:ind w:left="426" w:hanging="284"/>
        <w:jc w:val="both"/>
        <w:rPr>
          <w:rFonts w:ascii="Arial" w:hAnsi="Arial" w:cs="Arial"/>
          <w:sz w:val="22"/>
          <w:szCs w:val="22"/>
        </w:rPr>
      </w:pPr>
      <w:r w:rsidRPr="00C57B55">
        <w:rPr>
          <w:rFonts w:ascii="Arial" w:hAnsi="Arial" w:cs="Arial"/>
          <w:sz w:val="22"/>
          <w:szCs w:val="22"/>
        </w:rPr>
        <w:t>i</w:t>
      </w:r>
      <w:r w:rsidR="0089086A" w:rsidRPr="00C57B55">
        <w:rPr>
          <w:rFonts w:ascii="Arial" w:hAnsi="Arial" w:cs="Arial"/>
          <w:sz w:val="22"/>
          <w:szCs w:val="22"/>
        </w:rPr>
        <w:t xml:space="preserve">) </w:t>
      </w:r>
      <w:r w:rsidR="009A1747" w:rsidRPr="00C57B55">
        <w:rPr>
          <w:rFonts w:ascii="Arial" w:hAnsi="Arial" w:cs="Arial"/>
          <w:sz w:val="22"/>
          <w:szCs w:val="22"/>
        </w:rPr>
        <w:t xml:space="preserve"> </w:t>
      </w:r>
      <w:r w:rsidR="002324F9" w:rsidRPr="00C57B55">
        <w:rPr>
          <w:rFonts w:ascii="Arial" w:hAnsi="Arial" w:cs="Arial"/>
          <w:sz w:val="22"/>
          <w:szCs w:val="22"/>
        </w:rPr>
        <w:tab/>
      </w:r>
      <w:r w:rsidR="0089086A" w:rsidRPr="00C57B55">
        <w:rPr>
          <w:rFonts w:ascii="Arial" w:hAnsi="Arial" w:cs="Arial"/>
          <w:sz w:val="22"/>
          <w:szCs w:val="22"/>
        </w:rPr>
        <w:t xml:space="preserve">The club operates / moderates a number of forms of social media. The club accepts absolutely no legal responsibility for any information that </w:t>
      </w:r>
      <w:r w:rsidR="00C8138F" w:rsidRPr="00C57B55">
        <w:rPr>
          <w:rFonts w:ascii="Arial" w:hAnsi="Arial" w:cs="Arial"/>
          <w:sz w:val="22"/>
          <w:szCs w:val="22"/>
        </w:rPr>
        <w:t>any member posts o</w:t>
      </w:r>
      <w:r w:rsidR="002324F9" w:rsidRPr="00C57B55">
        <w:rPr>
          <w:rFonts w:ascii="Arial" w:hAnsi="Arial" w:cs="Arial"/>
          <w:sz w:val="22"/>
          <w:szCs w:val="22"/>
        </w:rPr>
        <w:t>n</w:t>
      </w:r>
      <w:r w:rsidR="00C8138F" w:rsidRPr="00C57B55">
        <w:rPr>
          <w:rFonts w:ascii="Arial" w:hAnsi="Arial" w:cs="Arial"/>
          <w:sz w:val="22"/>
          <w:szCs w:val="22"/>
        </w:rPr>
        <w:t xml:space="preserve"> those media</w:t>
      </w:r>
      <w:r w:rsidR="0089086A" w:rsidRPr="00C57B55">
        <w:rPr>
          <w:rFonts w:ascii="Arial" w:hAnsi="Arial" w:cs="Arial"/>
          <w:sz w:val="22"/>
          <w:szCs w:val="22"/>
        </w:rPr>
        <w:t xml:space="preserve"> which may cause harm, damage or distress to any party whatsoever.</w:t>
      </w:r>
      <w:r w:rsidR="00C8138F" w:rsidRPr="00C57B55">
        <w:rPr>
          <w:rFonts w:ascii="Arial" w:hAnsi="Arial" w:cs="Arial"/>
          <w:sz w:val="22"/>
          <w:szCs w:val="22"/>
        </w:rPr>
        <w:t xml:space="preserve"> Whilst the club moderates such media</w:t>
      </w:r>
      <w:r w:rsidR="0089086A" w:rsidRPr="00C57B55">
        <w:rPr>
          <w:rFonts w:ascii="Arial" w:hAnsi="Arial" w:cs="Arial"/>
          <w:sz w:val="22"/>
          <w:szCs w:val="22"/>
        </w:rPr>
        <w:t xml:space="preserve"> that in no way discharges, moderates or reduces the liability of the member for their own comments.</w:t>
      </w:r>
      <w:r w:rsidR="00C8138F" w:rsidRPr="00C57B55">
        <w:rPr>
          <w:rFonts w:ascii="Arial" w:hAnsi="Arial" w:cs="Arial"/>
          <w:sz w:val="22"/>
          <w:szCs w:val="22"/>
        </w:rPr>
        <w:t xml:space="preserve"> </w:t>
      </w:r>
      <w:r w:rsidR="0089086A" w:rsidRPr="00C57B55">
        <w:rPr>
          <w:rFonts w:ascii="Arial" w:hAnsi="Arial" w:cs="Arial"/>
          <w:sz w:val="22"/>
          <w:szCs w:val="22"/>
        </w:rPr>
        <w:t xml:space="preserve"> The club is entitled as of right to a full indemnity as to damages and costs in respect of any legal action brought against it by reason of any comment(s) that a member has posted on social media.</w:t>
      </w:r>
    </w:p>
    <w:p w14:paraId="5C544D8A" w14:textId="77777777" w:rsidR="00D01464" w:rsidRPr="00C57B55" w:rsidRDefault="00ED7984" w:rsidP="00D01464">
      <w:pPr>
        <w:pStyle w:val="Default"/>
        <w:ind w:left="426" w:hanging="284"/>
        <w:jc w:val="both"/>
        <w:rPr>
          <w:rFonts w:ascii="Arial" w:hAnsi="Arial" w:cs="Arial"/>
          <w:sz w:val="22"/>
          <w:szCs w:val="22"/>
        </w:rPr>
      </w:pPr>
      <w:r w:rsidRPr="00C57B55">
        <w:rPr>
          <w:rFonts w:ascii="Arial" w:hAnsi="Arial" w:cs="Arial"/>
          <w:sz w:val="22"/>
          <w:szCs w:val="22"/>
        </w:rPr>
        <w:t>k</w:t>
      </w:r>
      <w:r w:rsidR="007D2BF6" w:rsidRPr="00C57B55">
        <w:rPr>
          <w:rFonts w:ascii="Arial" w:hAnsi="Arial" w:cs="Arial"/>
          <w:sz w:val="22"/>
          <w:szCs w:val="22"/>
        </w:rPr>
        <w:t>)</w:t>
      </w:r>
      <w:r w:rsidR="007D2BF6" w:rsidRPr="00C57B55">
        <w:rPr>
          <w:rFonts w:ascii="Arial" w:hAnsi="Arial" w:cs="Arial"/>
          <w:sz w:val="22"/>
          <w:szCs w:val="22"/>
        </w:rPr>
        <w:tab/>
      </w:r>
      <w:r w:rsidR="00D01464" w:rsidRPr="00C57B55">
        <w:rPr>
          <w:rFonts w:ascii="Arial" w:hAnsi="Arial" w:cs="Arial"/>
          <w:sz w:val="22"/>
          <w:szCs w:val="22"/>
        </w:rPr>
        <w:t>Any member of the committee and or the membership secretary holding members’ personal data must destroy / delete / hand back to the club upon leaving post</w:t>
      </w:r>
      <w:r w:rsidR="0089086A" w:rsidRPr="00C57B55">
        <w:rPr>
          <w:rFonts w:ascii="Arial" w:hAnsi="Arial" w:cs="Arial"/>
          <w:sz w:val="22"/>
          <w:szCs w:val="22"/>
        </w:rPr>
        <w:t xml:space="preserve"> and confirm in writing to the secretary that has been done</w:t>
      </w:r>
      <w:r w:rsidR="00D01464" w:rsidRPr="00C57B55">
        <w:rPr>
          <w:rFonts w:ascii="Arial" w:hAnsi="Arial" w:cs="Arial"/>
          <w:sz w:val="22"/>
          <w:szCs w:val="22"/>
        </w:rPr>
        <w:t>. An</w:t>
      </w:r>
      <w:r w:rsidR="0089086A" w:rsidRPr="00C57B55">
        <w:rPr>
          <w:rFonts w:ascii="Arial" w:hAnsi="Arial" w:cs="Arial"/>
          <w:sz w:val="22"/>
          <w:szCs w:val="22"/>
        </w:rPr>
        <w:t>y</w:t>
      </w:r>
      <w:r w:rsidR="00D01464" w:rsidRPr="00C57B55">
        <w:rPr>
          <w:rFonts w:ascii="Arial" w:hAnsi="Arial" w:cs="Arial"/>
          <w:sz w:val="22"/>
          <w:szCs w:val="22"/>
        </w:rPr>
        <w:t xml:space="preserve"> breach of this provision will entitle the club to obtain an injunction as of right without furt</w:t>
      </w:r>
      <w:r w:rsidR="0089086A" w:rsidRPr="00C57B55">
        <w:rPr>
          <w:rFonts w:ascii="Arial" w:hAnsi="Arial" w:cs="Arial"/>
          <w:sz w:val="22"/>
          <w:szCs w:val="22"/>
        </w:rPr>
        <w:t>her proof and for that person to pay the club’s legal costs on an indemnity basis.</w:t>
      </w:r>
    </w:p>
    <w:p w14:paraId="292F7E93" w14:textId="77777777" w:rsidR="007F7EBB" w:rsidRPr="00C57B55" w:rsidRDefault="007F7EBB" w:rsidP="00D01464">
      <w:pPr>
        <w:pStyle w:val="Default"/>
        <w:ind w:left="426" w:hanging="284"/>
        <w:jc w:val="both"/>
        <w:rPr>
          <w:rFonts w:ascii="Arial" w:hAnsi="Arial" w:cs="Arial"/>
          <w:sz w:val="22"/>
          <w:szCs w:val="22"/>
        </w:rPr>
      </w:pPr>
    </w:p>
    <w:sectPr w:rsidR="007F7EBB" w:rsidRPr="00C57B55" w:rsidSect="00C57B55">
      <w:footerReference w:type="default" r:id="rId8"/>
      <w:pgSz w:w="11901" w:h="16817"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E5F0" w14:textId="77777777" w:rsidR="00C53E6E" w:rsidRDefault="00C53E6E" w:rsidP="00B47D35">
      <w:r>
        <w:separator/>
      </w:r>
    </w:p>
  </w:endnote>
  <w:endnote w:type="continuationSeparator" w:id="0">
    <w:p w14:paraId="6D7A18BB" w14:textId="77777777" w:rsidR="00C53E6E" w:rsidRDefault="00C53E6E" w:rsidP="00B4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 (scalable)">
    <w:altName w:val="Times New Roman"/>
    <w:panose1 w:val="020B0604020202020204"/>
    <w:charset w:val="00"/>
    <w:family w:val="roman"/>
    <w:pitch w:val="variable"/>
    <w:sig w:usb0="00000003" w:usb1="00000000" w:usb2="00000000" w:usb3="00000000" w:csb0="00000001" w:csb1="00000000"/>
  </w:font>
  <w:font w:name="Swiss (scalable)">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833"/>
      <w:docPartObj>
        <w:docPartGallery w:val="Page Numbers (Bottom of Page)"/>
        <w:docPartUnique/>
      </w:docPartObj>
    </w:sdtPr>
    <w:sdtEndPr>
      <w:rPr>
        <w:noProof/>
      </w:rPr>
    </w:sdtEndPr>
    <w:sdtContent>
      <w:p w14:paraId="18592968" w14:textId="77777777" w:rsidR="008501DC" w:rsidRDefault="008501DC">
        <w:pPr>
          <w:pStyle w:val="Footer"/>
        </w:pPr>
        <w:r>
          <w:fldChar w:fldCharType="begin"/>
        </w:r>
        <w:r>
          <w:instrText xml:space="preserve"> PAGE   \* MERGEFORMAT </w:instrText>
        </w:r>
        <w:r>
          <w:fldChar w:fldCharType="separate"/>
        </w:r>
        <w:r w:rsidR="0054774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EBE0" w14:textId="77777777" w:rsidR="00C53E6E" w:rsidRDefault="00C53E6E" w:rsidP="00B47D35">
      <w:r>
        <w:separator/>
      </w:r>
    </w:p>
  </w:footnote>
  <w:footnote w:type="continuationSeparator" w:id="0">
    <w:p w14:paraId="3B8A494E" w14:textId="77777777" w:rsidR="00C53E6E" w:rsidRDefault="00C53E6E" w:rsidP="00B4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9730D3"/>
    <w:multiLevelType w:val="hybridMultilevel"/>
    <w:tmpl w:val="8E803ED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CB06187"/>
    <w:multiLevelType w:val="hybridMultilevel"/>
    <w:tmpl w:val="2AFA2CC8"/>
    <w:lvl w:ilvl="0" w:tplc="0809001B">
      <w:start w:val="1"/>
      <w:numFmt w:val="lowerRoman"/>
      <w:lvlText w:val="%1."/>
      <w:lvlJc w:val="right"/>
      <w:pPr>
        <w:ind w:left="1186" w:hanging="360"/>
      </w:p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5" w15:restartNumberingAfterBreak="0">
    <w:nsid w:val="14303C01"/>
    <w:multiLevelType w:val="multilevel"/>
    <w:tmpl w:val="0000000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6F4AC6"/>
    <w:multiLevelType w:val="hybridMultilevel"/>
    <w:tmpl w:val="8B001CC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243177B"/>
    <w:multiLevelType w:val="multilevel"/>
    <w:tmpl w:val="D974E362"/>
    <w:lvl w:ilvl="0">
      <w:start w:val="1"/>
      <w:numFmt w:val="lowerRoman"/>
      <w:lvlText w:val="%1."/>
      <w:lvlJc w:val="righ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BDD72E1"/>
    <w:multiLevelType w:val="multilevel"/>
    <w:tmpl w:val="0A0CC8E0"/>
    <w:lvl w:ilvl="0">
      <w:start w:val="1"/>
      <w:numFmt w:val="lowerRoman"/>
      <w:lvlText w:val="%1."/>
      <w:lvlJc w:val="righ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0E772B"/>
    <w:multiLevelType w:val="hybridMultilevel"/>
    <w:tmpl w:val="EB84B92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3AA494D"/>
    <w:multiLevelType w:val="hybridMultilevel"/>
    <w:tmpl w:val="AB42B2A0"/>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A8C3D23"/>
    <w:multiLevelType w:val="hybridMultilevel"/>
    <w:tmpl w:val="37809D5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B7833F0"/>
    <w:multiLevelType w:val="hybridMultilevel"/>
    <w:tmpl w:val="9D569A48"/>
    <w:lvl w:ilvl="0" w:tplc="0809001B">
      <w:start w:val="1"/>
      <w:numFmt w:val="lowerRoman"/>
      <w:lvlText w:val="%1."/>
      <w:lvlJc w:val="right"/>
      <w:pPr>
        <w:ind w:left="1176" w:hanging="360"/>
      </w:p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13" w15:restartNumberingAfterBreak="0">
    <w:nsid w:val="3C927C99"/>
    <w:multiLevelType w:val="hybridMultilevel"/>
    <w:tmpl w:val="79F092FC"/>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D2D38D4"/>
    <w:multiLevelType w:val="multilevel"/>
    <w:tmpl w:val="D8A6E42A"/>
    <w:lvl w:ilvl="0">
      <w:start w:val="1"/>
      <w:numFmt w:val="lowerRoman"/>
      <w:lvlText w:val="%1."/>
      <w:lvlJc w:val="righ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1367665"/>
    <w:multiLevelType w:val="hybridMultilevel"/>
    <w:tmpl w:val="BA980D9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24334C6"/>
    <w:multiLevelType w:val="hybridMultilevel"/>
    <w:tmpl w:val="B4AA4E1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F16340"/>
    <w:multiLevelType w:val="hybridMultilevel"/>
    <w:tmpl w:val="ABF206E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31E107B"/>
    <w:multiLevelType w:val="hybridMultilevel"/>
    <w:tmpl w:val="C49643FE"/>
    <w:lvl w:ilvl="0" w:tplc="08090017">
      <w:start w:val="1"/>
      <w:numFmt w:val="lowerLetter"/>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6D0"/>
    <w:multiLevelType w:val="hybridMultilevel"/>
    <w:tmpl w:val="A4FCC6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EA250D"/>
    <w:multiLevelType w:val="hybridMultilevel"/>
    <w:tmpl w:val="142EAA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B6D594A"/>
    <w:multiLevelType w:val="hybridMultilevel"/>
    <w:tmpl w:val="570CDF2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4A33BB0"/>
    <w:multiLevelType w:val="hybridMultilevel"/>
    <w:tmpl w:val="1B665B6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5A3164C1"/>
    <w:multiLevelType w:val="hybridMultilevel"/>
    <w:tmpl w:val="2AFA2CC8"/>
    <w:lvl w:ilvl="0" w:tplc="0809001B">
      <w:start w:val="1"/>
      <w:numFmt w:val="lowerRoman"/>
      <w:lvlText w:val="%1."/>
      <w:lvlJc w:val="right"/>
      <w:pPr>
        <w:ind w:left="1186" w:hanging="360"/>
      </w:p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24" w15:restartNumberingAfterBreak="0">
    <w:nsid w:val="5ADA18D1"/>
    <w:multiLevelType w:val="hybridMultilevel"/>
    <w:tmpl w:val="5DD8929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C6A14C8"/>
    <w:multiLevelType w:val="hybridMultilevel"/>
    <w:tmpl w:val="CC3CB5A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DBE7EA3"/>
    <w:multiLevelType w:val="hybridMultilevel"/>
    <w:tmpl w:val="25581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24D01"/>
    <w:multiLevelType w:val="hybridMultilevel"/>
    <w:tmpl w:val="28C67B90"/>
    <w:lvl w:ilvl="0" w:tplc="74DCB0F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B1A1658"/>
    <w:multiLevelType w:val="hybridMultilevel"/>
    <w:tmpl w:val="AE882F16"/>
    <w:lvl w:ilvl="0" w:tplc="0809001B">
      <w:start w:val="1"/>
      <w:numFmt w:val="lowerRoman"/>
      <w:lvlText w:val="%1."/>
      <w:lvlJc w:val="righ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29" w15:restartNumberingAfterBreak="0">
    <w:nsid w:val="6BF26E7A"/>
    <w:multiLevelType w:val="hybridMultilevel"/>
    <w:tmpl w:val="1E201C6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6ECC5FD8"/>
    <w:multiLevelType w:val="hybridMultilevel"/>
    <w:tmpl w:val="2AFA2CC8"/>
    <w:lvl w:ilvl="0" w:tplc="0809001B">
      <w:start w:val="1"/>
      <w:numFmt w:val="lowerRoman"/>
      <w:lvlText w:val="%1."/>
      <w:lvlJc w:val="right"/>
      <w:pPr>
        <w:ind w:left="1186" w:hanging="360"/>
      </w:p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31" w15:restartNumberingAfterBreak="0">
    <w:nsid w:val="72DD46C1"/>
    <w:multiLevelType w:val="hybridMultilevel"/>
    <w:tmpl w:val="175C6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259640">
    <w:abstractNumId w:val="10"/>
  </w:num>
  <w:num w:numId="2" w16cid:durableId="1174564732">
    <w:abstractNumId w:val="26"/>
  </w:num>
  <w:num w:numId="3" w16cid:durableId="468792176">
    <w:abstractNumId w:val="18"/>
  </w:num>
  <w:num w:numId="4" w16cid:durableId="95254853">
    <w:abstractNumId w:val="13"/>
  </w:num>
  <w:num w:numId="5" w16cid:durableId="705065958">
    <w:abstractNumId w:val="6"/>
  </w:num>
  <w:num w:numId="6" w16cid:durableId="101808420">
    <w:abstractNumId w:val="28"/>
  </w:num>
  <w:num w:numId="7" w16cid:durableId="1316183363">
    <w:abstractNumId w:val="12"/>
  </w:num>
  <w:num w:numId="8" w16cid:durableId="1939173226">
    <w:abstractNumId w:val="23"/>
  </w:num>
  <w:num w:numId="9" w16cid:durableId="532885431">
    <w:abstractNumId w:val="4"/>
  </w:num>
  <w:num w:numId="10" w16cid:durableId="867644987">
    <w:abstractNumId w:val="30"/>
  </w:num>
  <w:num w:numId="11" w16cid:durableId="1956593948">
    <w:abstractNumId w:val="9"/>
  </w:num>
  <w:num w:numId="12" w16cid:durableId="122483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249110">
    <w:abstractNumId w:val="1"/>
  </w:num>
  <w:num w:numId="14" w16cid:durableId="1038512275">
    <w:abstractNumId w:val="2"/>
  </w:num>
  <w:num w:numId="15" w16cid:durableId="1551651013">
    <w:abstractNumId w:val="5"/>
  </w:num>
  <w:num w:numId="16" w16cid:durableId="897787699">
    <w:abstractNumId w:val="27"/>
  </w:num>
  <w:num w:numId="17" w16cid:durableId="1856529417">
    <w:abstractNumId w:val="8"/>
  </w:num>
  <w:num w:numId="18" w16cid:durableId="674266072">
    <w:abstractNumId w:val="7"/>
  </w:num>
  <w:num w:numId="19" w16cid:durableId="1970931867">
    <w:abstractNumId w:val="14"/>
  </w:num>
  <w:num w:numId="20" w16cid:durableId="1661621680">
    <w:abstractNumId w:val="19"/>
  </w:num>
  <w:num w:numId="21" w16cid:durableId="617881706">
    <w:abstractNumId w:val="16"/>
  </w:num>
  <w:num w:numId="22" w16cid:durableId="564997257">
    <w:abstractNumId w:val="22"/>
  </w:num>
  <w:num w:numId="23" w16cid:durableId="503937543">
    <w:abstractNumId w:val="29"/>
  </w:num>
  <w:num w:numId="24" w16cid:durableId="228079224">
    <w:abstractNumId w:val="25"/>
  </w:num>
  <w:num w:numId="25" w16cid:durableId="355616692">
    <w:abstractNumId w:val="20"/>
  </w:num>
  <w:num w:numId="26" w16cid:durableId="1591230865">
    <w:abstractNumId w:val="15"/>
  </w:num>
  <w:num w:numId="27" w16cid:durableId="638219829">
    <w:abstractNumId w:val="21"/>
  </w:num>
  <w:num w:numId="28" w16cid:durableId="564418200">
    <w:abstractNumId w:val="17"/>
  </w:num>
  <w:num w:numId="29" w16cid:durableId="1801723685">
    <w:abstractNumId w:val="3"/>
  </w:num>
  <w:num w:numId="30" w16cid:durableId="1281376734">
    <w:abstractNumId w:val="31"/>
  </w:num>
  <w:num w:numId="31" w16cid:durableId="1170607734">
    <w:abstractNumId w:val="11"/>
  </w:num>
  <w:num w:numId="32" w16cid:durableId="6884851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64"/>
    <w:rsid w:val="00005220"/>
    <w:rsid w:val="00013B8E"/>
    <w:rsid w:val="000302DA"/>
    <w:rsid w:val="00053ABD"/>
    <w:rsid w:val="0005794E"/>
    <w:rsid w:val="0006753F"/>
    <w:rsid w:val="00082BCD"/>
    <w:rsid w:val="00083D41"/>
    <w:rsid w:val="00096569"/>
    <w:rsid w:val="000A18D0"/>
    <w:rsid w:val="000D516F"/>
    <w:rsid w:val="00103FED"/>
    <w:rsid w:val="001121EB"/>
    <w:rsid w:val="00125305"/>
    <w:rsid w:val="001321AB"/>
    <w:rsid w:val="00171649"/>
    <w:rsid w:val="00174B71"/>
    <w:rsid w:val="00176292"/>
    <w:rsid w:val="001769D5"/>
    <w:rsid w:val="00182BD5"/>
    <w:rsid w:val="001C0AAE"/>
    <w:rsid w:val="001C65FD"/>
    <w:rsid w:val="001D4695"/>
    <w:rsid w:val="001F09F3"/>
    <w:rsid w:val="001F3975"/>
    <w:rsid w:val="00210F1B"/>
    <w:rsid w:val="00230F29"/>
    <w:rsid w:val="002324F9"/>
    <w:rsid w:val="002471F5"/>
    <w:rsid w:val="002472F5"/>
    <w:rsid w:val="0025418B"/>
    <w:rsid w:val="002617E7"/>
    <w:rsid w:val="002753E8"/>
    <w:rsid w:val="00276C26"/>
    <w:rsid w:val="0027704D"/>
    <w:rsid w:val="002801C3"/>
    <w:rsid w:val="002D236F"/>
    <w:rsid w:val="002E7DBE"/>
    <w:rsid w:val="002F4919"/>
    <w:rsid w:val="003123AA"/>
    <w:rsid w:val="00326185"/>
    <w:rsid w:val="00326C61"/>
    <w:rsid w:val="00352FBE"/>
    <w:rsid w:val="00367EDA"/>
    <w:rsid w:val="003954DF"/>
    <w:rsid w:val="003973B4"/>
    <w:rsid w:val="003B0E7F"/>
    <w:rsid w:val="003C0148"/>
    <w:rsid w:val="003C6328"/>
    <w:rsid w:val="003C7963"/>
    <w:rsid w:val="004260E3"/>
    <w:rsid w:val="00437864"/>
    <w:rsid w:val="004554D1"/>
    <w:rsid w:val="0048551F"/>
    <w:rsid w:val="004B7737"/>
    <w:rsid w:val="004C42BA"/>
    <w:rsid w:val="004F3FEC"/>
    <w:rsid w:val="00501746"/>
    <w:rsid w:val="005021B0"/>
    <w:rsid w:val="0051018C"/>
    <w:rsid w:val="005170CC"/>
    <w:rsid w:val="00531388"/>
    <w:rsid w:val="005343A2"/>
    <w:rsid w:val="00535764"/>
    <w:rsid w:val="0054774D"/>
    <w:rsid w:val="00552839"/>
    <w:rsid w:val="005570D2"/>
    <w:rsid w:val="00560957"/>
    <w:rsid w:val="0057152A"/>
    <w:rsid w:val="00580468"/>
    <w:rsid w:val="005805CD"/>
    <w:rsid w:val="005B4F12"/>
    <w:rsid w:val="005C6387"/>
    <w:rsid w:val="005E5576"/>
    <w:rsid w:val="005E5894"/>
    <w:rsid w:val="0062301E"/>
    <w:rsid w:val="0063080A"/>
    <w:rsid w:val="00661DA4"/>
    <w:rsid w:val="00680B0E"/>
    <w:rsid w:val="006A75A3"/>
    <w:rsid w:val="006D3790"/>
    <w:rsid w:val="006E11D9"/>
    <w:rsid w:val="006E227C"/>
    <w:rsid w:val="006F0312"/>
    <w:rsid w:val="006F0581"/>
    <w:rsid w:val="00730E55"/>
    <w:rsid w:val="007319D7"/>
    <w:rsid w:val="00752FCB"/>
    <w:rsid w:val="0077176F"/>
    <w:rsid w:val="0078099D"/>
    <w:rsid w:val="007939C1"/>
    <w:rsid w:val="00797F2E"/>
    <w:rsid w:val="007A7768"/>
    <w:rsid w:val="007B61AE"/>
    <w:rsid w:val="007D2512"/>
    <w:rsid w:val="007D2BF6"/>
    <w:rsid w:val="007F7EBB"/>
    <w:rsid w:val="00813F4D"/>
    <w:rsid w:val="00816A6D"/>
    <w:rsid w:val="008247C8"/>
    <w:rsid w:val="008314E0"/>
    <w:rsid w:val="008373D3"/>
    <w:rsid w:val="0084548A"/>
    <w:rsid w:val="00847D1D"/>
    <w:rsid w:val="008501DC"/>
    <w:rsid w:val="00862A2A"/>
    <w:rsid w:val="008725EF"/>
    <w:rsid w:val="0089086A"/>
    <w:rsid w:val="008A26E5"/>
    <w:rsid w:val="008A4E16"/>
    <w:rsid w:val="008B1855"/>
    <w:rsid w:val="008B19D7"/>
    <w:rsid w:val="008E40C0"/>
    <w:rsid w:val="00901F9D"/>
    <w:rsid w:val="009035CE"/>
    <w:rsid w:val="00910939"/>
    <w:rsid w:val="00915EBD"/>
    <w:rsid w:val="00935909"/>
    <w:rsid w:val="009643CE"/>
    <w:rsid w:val="0097619D"/>
    <w:rsid w:val="009768A0"/>
    <w:rsid w:val="009A1747"/>
    <w:rsid w:val="009A27A8"/>
    <w:rsid w:val="009E1E84"/>
    <w:rsid w:val="009F35CF"/>
    <w:rsid w:val="00A347FB"/>
    <w:rsid w:val="00A35B81"/>
    <w:rsid w:val="00A62AA7"/>
    <w:rsid w:val="00A713ED"/>
    <w:rsid w:val="00AA36E3"/>
    <w:rsid w:val="00AC693C"/>
    <w:rsid w:val="00AD5B33"/>
    <w:rsid w:val="00AE3CD8"/>
    <w:rsid w:val="00B047B4"/>
    <w:rsid w:val="00B25B34"/>
    <w:rsid w:val="00B33940"/>
    <w:rsid w:val="00B368AA"/>
    <w:rsid w:val="00B4032C"/>
    <w:rsid w:val="00B47D35"/>
    <w:rsid w:val="00B613DD"/>
    <w:rsid w:val="00B65C49"/>
    <w:rsid w:val="00B906D9"/>
    <w:rsid w:val="00BA3E71"/>
    <w:rsid w:val="00BD3A9C"/>
    <w:rsid w:val="00BD5017"/>
    <w:rsid w:val="00BE467A"/>
    <w:rsid w:val="00BF501F"/>
    <w:rsid w:val="00BF755A"/>
    <w:rsid w:val="00C02E74"/>
    <w:rsid w:val="00C13A8A"/>
    <w:rsid w:val="00C16083"/>
    <w:rsid w:val="00C40D76"/>
    <w:rsid w:val="00C43D98"/>
    <w:rsid w:val="00C47E46"/>
    <w:rsid w:val="00C5132E"/>
    <w:rsid w:val="00C53E6E"/>
    <w:rsid w:val="00C57B55"/>
    <w:rsid w:val="00C60CC4"/>
    <w:rsid w:val="00C60E6F"/>
    <w:rsid w:val="00C62DF8"/>
    <w:rsid w:val="00C70FF6"/>
    <w:rsid w:val="00C75669"/>
    <w:rsid w:val="00C8138F"/>
    <w:rsid w:val="00C82102"/>
    <w:rsid w:val="00C84649"/>
    <w:rsid w:val="00CA1893"/>
    <w:rsid w:val="00CA7DE5"/>
    <w:rsid w:val="00CB749F"/>
    <w:rsid w:val="00CD18FF"/>
    <w:rsid w:val="00CE0D4A"/>
    <w:rsid w:val="00CF534B"/>
    <w:rsid w:val="00CF66DD"/>
    <w:rsid w:val="00D01464"/>
    <w:rsid w:val="00D02F69"/>
    <w:rsid w:val="00D41C52"/>
    <w:rsid w:val="00D41D41"/>
    <w:rsid w:val="00D46CF7"/>
    <w:rsid w:val="00D61EC6"/>
    <w:rsid w:val="00D761DA"/>
    <w:rsid w:val="00D8448B"/>
    <w:rsid w:val="00D9517E"/>
    <w:rsid w:val="00DB163F"/>
    <w:rsid w:val="00DC229F"/>
    <w:rsid w:val="00DC6D8C"/>
    <w:rsid w:val="00DE24BF"/>
    <w:rsid w:val="00DE64F4"/>
    <w:rsid w:val="00DE7E64"/>
    <w:rsid w:val="00DF672D"/>
    <w:rsid w:val="00E06DCA"/>
    <w:rsid w:val="00E12C14"/>
    <w:rsid w:val="00E13855"/>
    <w:rsid w:val="00E557AC"/>
    <w:rsid w:val="00E81473"/>
    <w:rsid w:val="00ED7672"/>
    <w:rsid w:val="00ED7984"/>
    <w:rsid w:val="00EF1E44"/>
    <w:rsid w:val="00EF3D9F"/>
    <w:rsid w:val="00EF6C16"/>
    <w:rsid w:val="00F147C7"/>
    <w:rsid w:val="00F14868"/>
    <w:rsid w:val="00F40928"/>
    <w:rsid w:val="00F50AE8"/>
    <w:rsid w:val="00F566A5"/>
    <w:rsid w:val="00F94532"/>
    <w:rsid w:val="00FA4799"/>
    <w:rsid w:val="00FB184E"/>
    <w:rsid w:val="00FC3D84"/>
    <w:rsid w:val="00FC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A298AA"/>
  <w15:docId w15:val="{F48ADA9F-D8A6-48F4-94BC-3DE17A5F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ind w:left="706" w:hanging="706"/>
      <w:outlineLvl w:val="0"/>
    </w:pPr>
    <w:rPr>
      <w:b/>
      <w:kern w:val="28"/>
      <w:sz w:val="28"/>
    </w:rPr>
  </w:style>
  <w:style w:type="paragraph" w:styleId="Heading2">
    <w:name w:val="heading 2"/>
    <w:basedOn w:val="Normal"/>
    <w:next w:val="Normal"/>
    <w:qFormat/>
    <w:pPr>
      <w:keepNext/>
      <w:spacing w:before="240" w:after="60"/>
      <w:ind w:left="1412" w:hanging="706"/>
      <w:outlineLvl w:val="1"/>
    </w:pPr>
    <w:rPr>
      <w:sz w:val="28"/>
      <w:u w:val="single"/>
    </w:rPr>
  </w:style>
  <w:style w:type="paragraph" w:styleId="Heading3">
    <w:name w:val="heading 3"/>
    <w:basedOn w:val="Normal"/>
    <w:next w:val="Normal"/>
    <w:qFormat/>
    <w:pPr>
      <w:keepNext/>
      <w:spacing w:before="240" w:after="60"/>
      <w:ind w:left="2118" w:hanging="706"/>
      <w:outlineLvl w:val="2"/>
    </w:pPr>
    <w:rPr>
      <w:smallCaps/>
    </w:rPr>
  </w:style>
  <w:style w:type="paragraph" w:styleId="Heading4">
    <w:name w:val="heading 4"/>
    <w:basedOn w:val="Normal"/>
    <w:next w:val="Normal"/>
    <w:qFormat/>
    <w:pPr>
      <w:keepNext/>
      <w:spacing w:before="240" w:after="60"/>
      <w:ind w:left="2824" w:hanging="706"/>
      <w:outlineLvl w:val="3"/>
    </w:pPr>
    <w:rPr>
      <w:rFonts w:ascii="Dutch (scalable)" w:hAnsi="Dutch (scalable)"/>
      <w:u w:val="single"/>
    </w:rPr>
  </w:style>
  <w:style w:type="paragraph" w:styleId="Heading5">
    <w:name w:val="heading 5"/>
    <w:basedOn w:val="Normal"/>
    <w:next w:val="Normal"/>
    <w:qFormat/>
    <w:pPr>
      <w:spacing w:before="240" w:after="60"/>
      <w:ind w:left="3530" w:hanging="706"/>
      <w:outlineLvl w:val="4"/>
    </w:pPr>
    <w:rPr>
      <w:rFonts w:ascii="Dutch (scalable)" w:hAnsi="Dutch (scalable)"/>
      <w:sz w:val="22"/>
    </w:rPr>
  </w:style>
  <w:style w:type="paragraph" w:styleId="Heading6">
    <w:name w:val="heading 6"/>
    <w:basedOn w:val="Normal"/>
    <w:next w:val="Normal"/>
    <w:qFormat/>
    <w:pPr>
      <w:spacing w:before="240" w:after="60"/>
      <w:ind w:left="4236" w:hanging="706"/>
      <w:outlineLvl w:val="5"/>
    </w:pPr>
    <w:rPr>
      <w:rFonts w:ascii="Dutch (scalable)" w:hAnsi="Dutch (scalable)"/>
      <w:sz w:val="22"/>
    </w:rPr>
  </w:style>
  <w:style w:type="paragraph" w:styleId="Heading7">
    <w:name w:val="heading 7"/>
    <w:basedOn w:val="Normal"/>
    <w:next w:val="Normal"/>
    <w:qFormat/>
    <w:pPr>
      <w:spacing w:before="240" w:after="60"/>
      <w:ind w:left="4942" w:hanging="706"/>
      <w:outlineLvl w:val="6"/>
    </w:pPr>
    <w:rPr>
      <w:rFonts w:ascii="Dutch (scalable)" w:hAnsi="Dutch (scalable)"/>
    </w:rPr>
  </w:style>
  <w:style w:type="paragraph" w:styleId="Heading8">
    <w:name w:val="heading 8"/>
    <w:basedOn w:val="Normal"/>
    <w:next w:val="Normal"/>
    <w:qFormat/>
    <w:pPr>
      <w:spacing w:before="240" w:after="60"/>
      <w:ind w:left="5648" w:hanging="706"/>
      <w:outlineLvl w:val="7"/>
    </w:pPr>
    <w:rPr>
      <w:rFonts w:ascii="Swiss (scalable)" w:hAnsi="Swiss (scalable)"/>
      <w:i/>
      <w:sz w:val="20"/>
    </w:rPr>
  </w:style>
  <w:style w:type="paragraph" w:styleId="Heading9">
    <w:name w:val="heading 9"/>
    <w:basedOn w:val="Normal"/>
    <w:next w:val="Normal"/>
    <w:qFormat/>
    <w:pPr>
      <w:spacing w:before="240" w:after="60"/>
      <w:ind w:left="6354" w:hanging="706"/>
      <w:outlineLvl w:val="8"/>
    </w:pPr>
    <w:rPr>
      <w:rFonts w:ascii="Swiss (scalable)" w:hAnsi="Swiss (scalab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ne">
    <w:name w:val="Title  One"/>
    <w:basedOn w:val="Heading1"/>
    <w:pPr>
      <w:outlineLvl w:val="9"/>
    </w:pPr>
  </w:style>
  <w:style w:type="paragraph" w:customStyle="1" w:styleId="Title2">
    <w:name w:val="Title 2"/>
    <w:basedOn w:val="Heading2"/>
    <w:pPr>
      <w:outlineLvl w:val="9"/>
    </w:pPr>
  </w:style>
  <w:style w:type="paragraph" w:customStyle="1" w:styleId="Title3">
    <w:name w:val="Title 3"/>
    <w:basedOn w:val="Heading3"/>
    <w:pPr>
      <w:outlineLvl w:val="9"/>
    </w:pPr>
  </w:style>
  <w:style w:type="paragraph" w:customStyle="1" w:styleId="Title4">
    <w:name w:val="Title 4"/>
    <w:basedOn w:val="Heading4"/>
    <w:pPr>
      <w:outlineLvl w:val="9"/>
    </w:pPr>
  </w:style>
  <w:style w:type="paragraph" w:styleId="EnvelopeReturn">
    <w:name w:val="envelope return"/>
    <w:basedOn w:val="Normal"/>
  </w:style>
  <w:style w:type="paragraph" w:customStyle="1" w:styleId="Default">
    <w:name w:val="Default"/>
    <w:rsid w:val="0053576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D02F69"/>
    <w:rPr>
      <w:rFonts w:ascii="Tahoma" w:hAnsi="Tahoma" w:cs="Tahoma"/>
      <w:sz w:val="16"/>
      <w:szCs w:val="16"/>
    </w:rPr>
  </w:style>
  <w:style w:type="character" w:customStyle="1" w:styleId="BalloonTextChar">
    <w:name w:val="Balloon Text Char"/>
    <w:basedOn w:val="DefaultParagraphFont"/>
    <w:link w:val="BalloonText"/>
    <w:rsid w:val="00D02F69"/>
    <w:rPr>
      <w:rFonts w:ascii="Tahoma" w:hAnsi="Tahoma" w:cs="Tahoma"/>
      <w:sz w:val="16"/>
      <w:szCs w:val="16"/>
    </w:rPr>
  </w:style>
  <w:style w:type="paragraph" w:styleId="Header">
    <w:name w:val="header"/>
    <w:basedOn w:val="Normal"/>
    <w:link w:val="HeaderChar"/>
    <w:rsid w:val="00B47D35"/>
    <w:pPr>
      <w:tabs>
        <w:tab w:val="center" w:pos="4513"/>
        <w:tab w:val="right" w:pos="9026"/>
      </w:tabs>
    </w:pPr>
  </w:style>
  <w:style w:type="character" w:customStyle="1" w:styleId="HeaderChar">
    <w:name w:val="Header Char"/>
    <w:basedOn w:val="DefaultParagraphFont"/>
    <w:link w:val="Header"/>
    <w:rsid w:val="00B47D35"/>
    <w:rPr>
      <w:sz w:val="24"/>
    </w:rPr>
  </w:style>
  <w:style w:type="paragraph" w:styleId="Footer">
    <w:name w:val="footer"/>
    <w:basedOn w:val="Normal"/>
    <w:link w:val="FooterChar"/>
    <w:uiPriority w:val="99"/>
    <w:rsid w:val="00B47D35"/>
    <w:pPr>
      <w:tabs>
        <w:tab w:val="center" w:pos="4513"/>
        <w:tab w:val="right" w:pos="9026"/>
      </w:tabs>
    </w:pPr>
  </w:style>
  <w:style w:type="character" w:customStyle="1" w:styleId="FooterChar">
    <w:name w:val="Footer Char"/>
    <w:basedOn w:val="DefaultParagraphFont"/>
    <w:link w:val="Footer"/>
    <w:uiPriority w:val="99"/>
    <w:rsid w:val="00B47D35"/>
    <w:rPr>
      <w:sz w:val="24"/>
    </w:rPr>
  </w:style>
  <w:style w:type="paragraph" w:styleId="Revision">
    <w:name w:val="Revision"/>
    <w:hidden/>
    <w:uiPriority w:val="99"/>
    <w:semiHidden/>
    <w:rsid w:val="00E557AC"/>
    <w:rPr>
      <w:sz w:val="24"/>
    </w:rPr>
  </w:style>
  <w:style w:type="paragraph" w:styleId="BodyText">
    <w:name w:val="Body Text"/>
    <w:basedOn w:val="Normal"/>
    <w:link w:val="BodyTextChar"/>
    <w:unhideWhenUsed/>
    <w:rsid w:val="00C82102"/>
    <w:pPr>
      <w:widowControl w:val="0"/>
      <w:suppressAutoHyphens/>
      <w:spacing w:after="120"/>
      <w:jc w:val="left"/>
    </w:pPr>
    <w:rPr>
      <w:rFonts w:eastAsia="Arial Unicode MS" w:cs="Arial Unicode MS"/>
      <w:kern w:val="2"/>
      <w:szCs w:val="24"/>
      <w:lang w:eastAsia="hi-IN" w:bidi="hi-IN"/>
    </w:rPr>
  </w:style>
  <w:style w:type="character" w:customStyle="1" w:styleId="BodyTextChar">
    <w:name w:val="Body Text Char"/>
    <w:basedOn w:val="DefaultParagraphFont"/>
    <w:link w:val="BodyText"/>
    <w:rsid w:val="00C82102"/>
    <w:rPr>
      <w:rFonts w:eastAsia="Arial Unicode MS" w:cs="Arial Unicode MS"/>
      <w:kern w:val="2"/>
      <w:sz w:val="24"/>
      <w:szCs w:val="24"/>
      <w:lang w:eastAsia="hi-IN" w:bidi="hi-IN"/>
    </w:rPr>
  </w:style>
  <w:style w:type="paragraph" w:styleId="CommentText">
    <w:name w:val="annotation text"/>
    <w:basedOn w:val="Normal"/>
    <w:link w:val="CommentTextChar"/>
    <w:semiHidden/>
    <w:unhideWhenUsed/>
    <w:rsid w:val="00A62AA7"/>
    <w:rPr>
      <w:sz w:val="20"/>
    </w:rPr>
  </w:style>
  <w:style w:type="character" w:customStyle="1" w:styleId="CommentTextChar">
    <w:name w:val="Comment Text Char"/>
    <w:basedOn w:val="DefaultParagraphFont"/>
    <w:link w:val="CommentText"/>
    <w:semiHidden/>
    <w:rsid w:val="00A62AA7"/>
  </w:style>
  <w:style w:type="character" w:styleId="CommentReference">
    <w:name w:val="annotation reference"/>
    <w:basedOn w:val="DefaultParagraphFont"/>
    <w:semiHidden/>
    <w:unhideWhenUsed/>
    <w:rsid w:val="00A62AA7"/>
    <w:rPr>
      <w:sz w:val="16"/>
      <w:szCs w:val="16"/>
    </w:rPr>
  </w:style>
  <w:style w:type="paragraph" w:styleId="ListParagraph">
    <w:name w:val="List Paragraph"/>
    <w:basedOn w:val="Normal"/>
    <w:uiPriority w:val="34"/>
    <w:qFormat/>
    <w:rsid w:val="00437864"/>
    <w:pPr>
      <w:ind w:left="720"/>
      <w:contextualSpacing/>
    </w:pPr>
  </w:style>
  <w:style w:type="character" w:customStyle="1" w:styleId="5yl5">
    <w:name w:val="_5yl5"/>
    <w:basedOn w:val="DefaultParagraphFont"/>
    <w:rsid w:val="008B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E67AB-8389-2F45-9872-B846D26B9F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4779</Words>
  <Characters>22960</Characters>
  <Application>Microsoft Office Word</Application>
  <DocSecurity>0</DocSecurity>
  <PresentationFormat/>
  <Lines>191</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Roberts</dc:creator>
  <cp:keywords/>
  <dc:description/>
  <cp:lastModifiedBy>Microsoft Office User</cp:lastModifiedBy>
  <cp:revision>2</cp:revision>
  <cp:lastPrinted>2018-01-12T21:34:00Z</cp:lastPrinted>
  <dcterms:created xsi:type="dcterms:W3CDTF">2022-10-30T19:22:00Z</dcterms:created>
  <dcterms:modified xsi:type="dcterms:W3CDTF">2022-10-30T19:22:00Z</dcterms:modified>
  <cp:category/>
  <cp:contentStatus/>
  <dc:language/>
  <cp:version/>
</cp:coreProperties>
</file>